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F21F2" w14:textId="77777777" w:rsidR="00024ADF" w:rsidRPr="00096713" w:rsidRDefault="00962630" w:rsidP="00962630">
      <w:pPr>
        <w:jc w:val="center"/>
        <w:rPr>
          <w:rFonts w:ascii="Liberation Serif" w:hAnsi="Liberation Serif"/>
          <w:sz w:val="26"/>
          <w:szCs w:val="26"/>
        </w:rPr>
      </w:pPr>
      <w:bookmarkStart w:id="0" w:name="_GoBack"/>
      <w:bookmarkEnd w:id="0"/>
      <w:r>
        <w:rPr>
          <w:rFonts w:ascii="Liberation Serif" w:hAnsi="Liberation Serif"/>
          <w:sz w:val="26"/>
          <w:szCs w:val="26"/>
        </w:rPr>
        <w:t xml:space="preserve">                                         </w:t>
      </w:r>
      <w:r w:rsidR="00024ADF" w:rsidRPr="00096713">
        <w:rPr>
          <w:rFonts w:ascii="Liberation Serif" w:hAnsi="Liberation Serif"/>
          <w:sz w:val="26"/>
          <w:szCs w:val="26"/>
        </w:rPr>
        <w:t>Приложение №1</w:t>
      </w:r>
    </w:p>
    <w:p w14:paraId="4EB6308F" w14:textId="77777777" w:rsidR="00024ADF" w:rsidRPr="00096713" w:rsidRDefault="00024ADF" w:rsidP="00024ADF">
      <w:pPr>
        <w:ind w:left="5245"/>
        <w:rPr>
          <w:rFonts w:ascii="Liberation Serif" w:hAnsi="Liberation Serif"/>
          <w:sz w:val="26"/>
          <w:szCs w:val="26"/>
        </w:rPr>
      </w:pPr>
      <w:r w:rsidRPr="00096713">
        <w:rPr>
          <w:rFonts w:ascii="Liberation Serif" w:hAnsi="Liberation Serif"/>
          <w:sz w:val="26"/>
          <w:szCs w:val="26"/>
        </w:rPr>
        <w:t xml:space="preserve">к решению Думы Невьянского </w:t>
      </w:r>
      <w:r w:rsidR="00096713">
        <w:rPr>
          <w:rFonts w:ascii="Liberation Serif" w:hAnsi="Liberation Serif"/>
          <w:sz w:val="26"/>
          <w:szCs w:val="26"/>
        </w:rPr>
        <w:t>муниципального</w:t>
      </w:r>
      <w:r w:rsidRPr="00096713">
        <w:rPr>
          <w:rFonts w:ascii="Liberation Serif" w:hAnsi="Liberation Serif"/>
          <w:sz w:val="26"/>
          <w:szCs w:val="26"/>
        </w:rPr>
        <w:t xml:space="preserve"> округа </w:t>
      </w:r>
    </w:p>
    <w:p w14:paraId="3E71AA4D" w14:textId="774ED2E5" w:rsidR="00024ADF" w:rsidRPr="00096713" w:rsidRDefault="00024ADF" w:rsidP="00024ADF">
      <w:pPr>
        <w:ind w:left="5245"/>
        <w:rPr>
          <w:rFonts w:ascii="Liberation Serif" w:hAnsi="Liberation Serif"/>
          <w:sz w:val="26"/>
          <w:szCs w:val="26"/>
        </w:rPr>
      </w:pPr>
      <w:r w:rsidRPr="00096713">
        <w:rPr>
          <w:rFonts w:ascii="Liberation Serif" w:hAnsi="Liberation Serif"/>
          <w:sz w:val="26"/>
          <w:szCs w:val="26"/>
        </w:rPr>
        <w:t xml:space="preserve">от </w:t>
      </w:r>
      <w:r w:rsidR="00EC3BB5">
        <w:rPr>
          <w:rFonts w:ascii="Liberation Serif" w:hAnsi="Liberation Serif"/>
          <w:sz w:val="26"/>
          <w:szCs w:val="26"/>
        </w:rPr>
        <w:t>29.10.2025</w:t>
      </w:r>
      <w:r w:rsidR="00096713">
        <w:rPr>
          <w:rFonts w:ascii="Liberation Serif" w:hAnsi="Liberation Serif"/>
          <w:sz w:val="26"/>
          <w:szCs w:val="26"/>
        </w:rPr>
        <w:t xml:space="preserve">  №</w:t>
      </w:r>
      <w:r w:rsidR="00EC3BB5">
        <w:rPr>
          <w:rFonts w:ascii="Liberation Serif" w:hAnsi="Liberation Serif"/>
          <w:sz w:val="26"/>
          <w:szCs w:val="26"/>
        </w:rPr>
        <w:t xml:space="preserve"> 98</w:t>
      </w:r>
    </w:p>
    <w:p w14:paraId="299F2956" w14:textId="77777777" w:rsidR="00024ADF" w:rsidRPr="00096713" w:rsidRDefault="00024ADF" w:rsidP="00024ADF">
      <w:pPr>
        <w:ind w:left="5245"/>
        <w:jc w:val="both"/>
        <w:rPr>
          <w:rFonts w:ascii="Liberation Serif" w:hAnsi="Liberation Serif"/>
          <w:sz w:val="26"/>
          <w:szCs w:val="26"/>
        </w:rPr>
      </w:pPr>
    </w:p>
    <w:p w14:paraId="5A018828" w14:textId="77777777" w:rsidR="00024ADF" w:rsidRPr="00096713" w:rsidRDefault="00024ADF" w:rsidP="00024ADF">
      <w:pPr>
        <w:jc w:val="both"/>
        <w:rPr>
          <w:rFonts w:ascii="Liberation Serif" w:hAnsi="Liberation Serif"/>
          <w:sz w:val="26"/>
          <w:szCs w:val="26"/>
        </w:rPr>
      </w:pPr>
    </w:p>
    <w:p w14:paraId="01463232" w14:textId="77777777" w:rsidR="00024ADF" w:rsidRPr="00096713" w:rsidRDefault="00024ADF" w:rsidP="00024ADF">
      <w:pPr>
        <w:jc w:val="center"/>
        <w:rPr>
          <w:rFonts w:ascii="Liberation Serif" w:hAnsi="Liberation Serif"/>
          <w:b/>
          <w:sz w:val="26"/>
          <w:szCs w:val="26"/>
        </w:rPr>
      </w:pPr>
      <w:r w:rsidRPr="00096713">
        <w:rPr>
          <w:rFonts w:ascii="Liberation Serif" w:hAnsi="Liberation Serif"/>
          <w:b/>
          <w:sz w:val="26"/>
          <w:szCs w:val="26"/>
        </w:rPr>
        <w:t>Размеры</w:t>
      </w:r>
    </w:p>
    <w:p w14:paraId="7D0067DA" w14:textId="3CE7A6F5" w:rsidR="00024ADF" w:rsidRPr="00096713" w:rsidRDefault="00024ADF" w:rsidP="00024ADF">
      <w:pPr>
        <w:jc w:val="center"/>
        <w:rPr>
          <w:rFonts w:ascii="Liberation Serif" w:hAnsi="Liberation Serif"/>
          <w:b/>
          <w:sz w:val="26"/>
          <w:szCs w:val="26"/>
        </w:rPr>
      </w:pPr>
      <w:r w:rsidRPr="00096713">
        <w:rPr>
          <w:rFonts w:ascii="Liberation Serif" w:hAnsi="Liberation Serif"/>
          <w:b/>
          <w:sz w:val="26"/>
          <w:szCs w:val="26"/>
        </w:rPr>
        <w:t xml:space="preserve">должностного оклада лиц, замещающих муниципальные должности Невьянского </w:t>
      </w:r>
      <w:r w:rsidR="00096713">
        <w:rPr>
          <w:rFonts w:ascii="Liberation Serif" w:hAnsi="Liberation Serif"/>
          <w:b/>
          <w:sz w:val="26"/>
          <w:szCs w:val="26"/>
        </w:rPr>
        <w:t>муниципального</w:t>
      </w:r>
      <w:r w:rsidRPr="00096713">
        <w:rPr>
          <w:rFonts w:ascii="Liberation Serif" w:hAnsi="Liberation Serif"/>
          <w:b/>
          <w:sz w:val="26"/>
          <w:szCs w:val="26"/>
        </w:rPr>
        <w:t xml:space="preserve"> округа на постоянной основе </w:t>
      </w:r>
    </w:p>
    <w:p w14:paraId="139CFF2D" w14:textId="77777777" w:rsidR="00024ADF" w:rsidRPr="00096713" w:rsidRDefault="00024ADF" w:rsidP="00024ADF">
      <w:pPr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024ADF" w:rsidRPr="00096713" w14:paraId="760959C9" w14:textId="77777777" w:rsidTr="00434DA4">
        <w:tc>
          <w:tcPr>
            <w:tcW w:w="4679" w:type="dxa"/>
          </w:tcPr>
          <w:p w14:paraId="08F60C6F" w14:textId="77777777" w:rsidR="00024ADF" w:rsidRPr="00096713" w:rsidRDefault="00024ADF" w:rsidP="00096713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096713">
              <w:rPr>
                <w:rFonts w:ascii="Liberation Serif" w:hAnsi="Liberation Serif"/>
                <w:sz w:val="26"/>
                <w:szCs w:val="26"/>
              </w:rPr>
              <w:t xml:space="preserve">Глава Невьянского </w:t>
            </w:r>
            <w:r w:rsidR="00096713">
              <w:rPr>
                <w:rFonts w:ascii="Liberation Serif" w:hAnsi="Liberation Serif"/>
                <w:sz w:val="26"/>
                <w:szCs w:val="26"/>
              </w:rPr>
              <w:t>муниципального</w:t>
            </w:r>
            <w:r w:rsidRPr="00096713">
              <w:rPr>
                <w:rFonts w:ascii="Liberation Serif" w:hAnsi="Liberation Serif"/>
                <w:sz w:val="26"/>
                <w:szCs w:val="26"/>
              </w:rPr>
              <w:t xml:space="preserve"> округа </w:t>
            </w:r>
          </w:p>
        </w:tc>
        <w:tc>
          <w:tcPr>
            <w:tcW w:w="4676" w:type="dxa"/>
          </w:tcPr>
          <w:p w14:paraId="6247C2CF" w14:textId="77777777" w:rsidR="00024ADF" w:rsidRPr="00096713" w:rsidRDefault="00024ADF" w:rsidP="00434DA4">
            <w:pPr>
              <w:ind w:firstLine="709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6713">
              <w:rPr>
                <w:rFonts w:ascii="Liberation Serif" w:hAnsi="Liberation Serif"/>
                <w:sz w:val="26"/>
                <w:szCs w:val="26"/>
              </w:rPr>
              <w:t>51451</w:t>
            </w:r>
          </w:p>
        </w:tc>
      </w:tr>
      <w:tr w:rsidR="00024ADF" w:rsidRPr="00096713" w14:paraId="19516F8E" w14:textId="77777777" w:rsidTr="00434DA4">
        <w:tc>
          <w:tcPr>
            <w:tcW w:w="4679" w:type="dxa"/>
          </w:tcPr>
          <w:p w14:paraId="5FC66503" w14:textId="77777777" w:rsidR="00024ADF" w:rsidRPr="00096713" w:rsidRDefault="00024ADF" w:rsidP="00096713">
            <w:pPr>
              <w:rPr>
                <w:rFonts w:ascii="Liberation Serif" w:hAnsi="Liberation Serif"/>
                <w:sz w:val="26"/>
                <w:szCs w:val="26"/>
              </w:rPr>
            </w:pPr>
            <w:r w:rsidRPr="00096713">
              <w:rPr>
                <w:rFonts w:ascii="Liberation Serif" w:hAnsi="Liberation Serif"/>
                <w:sz w:val="26"/>
                <w:szCs w:val="26"/>
              </w:rPr>
              <w:t xml:space="preserve">Председатель Думы Невьянского </w:t>
            </w:r>
            <w:r w:rsidR="00096713">
              <w:rPr>
                <w:rFonts w:ascii="Liberation Serif" w:hAnsi="Liberation Serif"/>
                <w:sz w:val="26"/>
                <w:szCs w:val="26"/>
              </w:rPr>
              <w:t>муниципального</w:t>
            </w:r>
            <w:r w:rsidRPr="00096713">
              <w:rPr>
                <w:rFonts w:ascii="Liberation Serif" w:hAnsi="Liberation Serif"/>
                <w:sz w:val="26"/>
                <w:szCs w:val="26"/>
              </w:rPr>
              <w:t xml:space="preserve"> округа</w:t>
            </w:r>
          </w:p>
        </w:tc>
        <w:tc>
          <w:tcPr>
            <w:tcW w:w="4676" w:type="dxa"/>
          </w:tcPr>
          <w:p w14:paraId="591DFAA1" w14:textId="77777777" w:rsidR="00024ADF" w:rsidRPr="00096713" w:rsidRDefault="00024ADF" w:rsidP="00434DA4">
            <w:pPr>
              <w:ind w:firstLine="709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14:paraId="6E24EAD2" w14:textId="77777777" w:rsidR="00024ADF" w:rsidRPr="00096713" w:rsidRDefault="00024ADF" w:rsidP="00434DA4">
            <w:pPr>
              <w:ind w:firstLine="709"/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096713">
              <w:rPr>
                <w:rFonts w:ascii="Liberation Serif" w:hAnsi="Liberation Serif"/>
                <w:sz w:val="26"/>
                <w:szCs w:val="26"/>
              </w:rPr>
              <w:t>51451</w:t>
            </w:r>
          </w:p>
        </w:tc>
      </w:tr>
      <w:tr w:rsidR="00024ADF" w:rsidRPr="00096713" w14:paraId="2E737DE5" w14:textId="77777777" w:rsidTr="00434DA4">
        <w:trPr>
          <w:trHeight w:val="744"/>
        </w:trPr>
        <w:tc>
          <w:tcPr>
            <w:tcW w:w="4679" w:type="dxa"/>
          </w:tcPr>
          <w:p w14:paraId="64315866" w14:textId="77777777" w:rsidR="00024ADF" w:rsidRPr="00096713" w:rsidRDefault="00024ADF" w:rsidP="00096713">
            <w:pPr>
              <w:rPr>
                <w:rFonts w:ascii="Liberation Serif" w:hAnsi="Liberation Serif"/>
                <w:sz w:val="26"/>
                <w:szCs w:val="26"/>
              </w:rPr>
            </w:pPr>
            <w:r w:rsidRPr="00096713">
              <w:rPr>
                <w:rFonts w:ascii="Liberation Serif" w:hAnsi="Liberation Serif"/>
                <w:sz w:val="26"/>
                <w:szCs w:val="26"/>
              </w:rPr>
              <w:t xml:space="preserve">Председатель Счетной комиссии Невьянского </w:t>
            </w:r>
            <w:r w:rsidR="00096713">
              <w:rPr>
                <w:rFonts w:ascii="Liberation Serif" w:hAnsi="Liberation Serif"/>
                <w:sz w:val="26"/>
                <w:szCs w:val="26"/>
              </w:rPr>
              <w:t>муниципального</w:t>
            </w:r>
            <w:r w:rsidRPr="00096713">
              <w:rPr>
                <w:rFonts w:ascii="Liberation Serif" w:hAnsi="Liberation Serif"/>
                <w:sz w:val="26"/>
                <w:szCs w:val="26"/>
              </w:rPr>
              <w:t xml:space="preserve"> округа</w:t>
            </w:r>
          </w:p>
        </w:tc>
        <w:tc>
          <w:tcPr>
            <w:tcW w:w="4676" w:type="dxa"/>
          </w:tcPr>
          <w:p w14:paraId="54193BA3" w14:textId="77777777" w:rsidR="00024ADF" w:rsidRPr="00096713" w:rsidRDefault="00024ADF" w:rsidP="00434DA4">
            <w:pPr>
              <w:ind w:firstLine="709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14:paraId="6711BC59" w14:textId="77777777" w:rsidR="00024ADF" w:rsidRPr="00096713" w:rsidRDefault="00024ADF" w:rsidP="00434DA4">
            <w:pPr>
              <w:ind w:firstLine="709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096713">
              <w:rPr>
                <w:rFonts w:ascii="Liberation Serif" w:hAnsi="Liberation Serif"/>
                <w:sz w:val="26"/>
                <w:szCs w:val="26"/>
              </w:rPr>
              <w:t>35151</w:t>
            </w:r>
          </w:p>
        </w:tc>
      </w:tr>
    </w:tbl>
    <w:p w14:paraId="1FB192AF" w14:textId="77777777" w:rsidR="00024ADF" w:rsidRPr="00096713" w:rsidRDefault="00024ADF" w:rsidP="00024ADF">
      <w:pPr>
        <w:rPr>
          <w:rFonts w:ascii="Liberation Serif" w:hAnsi="Liberation Serif"/>
          <w:sz w:val="26"/>
          <w:szCs w:val="26"/>
        </w:rPr>
      </w:pPr>
    </w:p>
    <w:p w14:paraId="7A550AE7" w14:textId="77777777" w:rsidR="00024ADF" w:rsidRPr="00096713" w:rsidRDefault="00024ADF" w:rsidP="00024ADF">
      <w:pPr>
        <w:rPr>
          <w:rFonts w:ascii="Liberation Serif" w:hAnsi="Liberation Serif"/>
          <w:sz w:val="26"/>
          <w:szCs w:val="26"/>
        </w:rPr>
      </w:pPr>
    </w:p>
    <w:p w14:paraId="2B903D20" w14:textId="77777777" w:rsidR="00024ADF" w:rsidRPr="00096713" w:rsidRDefault="00024ADF" w:rsidP="00024ADF">
      <w:pPr>
        <w:pStyle w:val="af3"/>
        <w:jc w:val="center"/>
        <w:rPr>
          <w:rFonts w:ascii="Liberation Serif" w:hAnsi="Liberation Serif"/>
          <w:sz w:val="26"/>
          <w:szCs w:val="26"/>
          <w:lang w:val="ru-RU"/>
        </w:rPr>
      </w:pPr>
    </w:p>
    <w:p w14:paraId="5785BC2E" w14:textId="77777777" w:rsidR="00024ADF" w:rsidRPr="00096713" w:rsidRDefault="00024ADF" w:rsidP="00024ADF">
      <w:pPr>
        <w:pStyle w:val="2"/>
        <w:rPr>
          <w:rFonts w:ascii="Liberation Serif" w:hAnsi="Liberation Serif"/>
          <w:b w:val="0"/>
          <w:sz w:val="26"/>
        </w:rPr>
      </w:pPr>
    </w:p>
    <w:p w14:paraId="40911C75" w14:textId="77777777" w:rsidR="00024ADF" w:rsidRPr="00DA1DD8" w:rsidRDefault="00024ADF" w:rsidP="00024ADF">
      <w:pPr>
        <w:pStyle w:val="2"/>
        <w:rPr>
          <w:rFonts w:ascii="Liberation Serif" w:hAnsi="Liberation Serif"/>
          <w:b w:val="0"/>
          <w:szCs w:val="28"/>
        </w:rPr>
      </w:pPr>
    </w:p>
    <w:p w14:paraId="19FD95FD" w14:textId="77777777" w:rsidR="00024ADF" w:rsidRPr="00DA1DD8" w:rsidRDefault="00024ADF" w:rsidP="00024ADF">
      <w:pPr>
        <w:pStyle w:val="2"/>
        <w:rPr>
          <w:rFonts w:ascii="Liberation Serif" w:hAnsi="Liberation Serif"/>
          <w:b w:val="0"/>
          <w:szCs w:val="28"/>
        </w:rPr>
      </w:pPr>
    </w:p>
    <w:p w14:paraId="306FCA73" w14:textId="77777777" w:rsidR="00024ADF" w:rsidRDefault="00024ADF" w:rsidP="007E056E"/>
    <w:p w14:paraId="4BB678D1" w14:textId="77777777" w:rsidR="00096713" w:rsidRDefault="00096713" w:rsidP="007E056E"/>
    <w:p w14:paraId="3245B801" w14:textId="77777777" w:rsidR="00096713" w:rsidRDefault="00096713" w:rsidP="007E056E"/>
    <w:p w14:paraId="37B0BC2E" w14:textId="77777777" w:rsidR="00096713" w:rsidRDefault="00096713" w:rsidP="007E056E"/>
    <w:p w14:paraId="123004EF" w14:textId="77777777" w:rsidR="00096713" w:rsidRDefault="00096713" w:rsidP="007E056E"/>
    <w:p w14:paraId="5739FE98" w14:textId="77777777" w:rsidR="00096713" w:rsidRDefault="00096713" w:rsidP="007E056E"/>
    <w:p w14:paraId="66E8E8C7" w14:textId="77777777" w:rsidR="00096713" w:rsidRDefault="00096713" w:rsidP="007E056E"/>
    <w:p w14:paraId="10371926" w14:textId="77777777" w:rsidR="00096713" w:rsidRDefault="00096713" w:rsidP="007E056E"/>
    <w:p w14:paraId="2CCC8E23" w14:textId="77777777" w:rsidR="00096713" w:rsidRDefault="00096713" w:rsidP="007E056E"/>
    <w:p w14:paraId="3E75AB8F" w14:textId="77777777" w:rsidR="00096713" w:rsidRDefault="00096713" w:rsidP="007E056E"/>
    <w:p w14:paraId="4343546E" w14:textId="77777777" w:rsidR="00096713" w:rsidRDefault="00096713" w:rsidP="007E056E"/>
    <w:p w14:paraId="090AE4BE" w14:textId="77777777" w:rsidR="00096713" w:rsidRDefault="00096713" w:rsidP="007E056E"/>
    <w:p w14:paraId="01F60C44" w14:textId="77777777" w:rsidR="00096713" w:rsidRDefault="00096713" w:rsidP="007E056E"/>
    <w:p w14:paraId="57414BDE" w14:textId="77777777" w:rsidR="00096713" w:rsidRDefault="00096713" w:rsidP="007E056E"/>
    <w:p w14:paraId="7F086235" w14:textId="77777777" w:rsidR="00096713" w:rsidRDefault="00096713" w:rsidP="007E056E"/>
    <w:p w14:paraId="7FAC84EF" w14:textId="77777777" w:rsidR="00096713" w:rsidRDefault="00096713" w:rsidP="007E056E"/>
    <w:p w14:paraId="1874C46E" w14:textId="77777777" w:rsidR="00096713" w:rsidRDefault="00096713" w:rsidP="007E056E"/>
    <w:p w14:paraId="52A07053" w14:textId="77777777" w:rsidR="00096713" w:rsidRDefault="00096713" w:rsidP="007E056E"/>
    <w:p w14:paraId="7001FB1D" w14:textId="77777777" w:rsidR="00096713" w:rsidRDefault="00096713" w:rsidP="007E056E"/>
    <w:p w14:paraId="170B7502" w14:textId="77777777" w:rsidR="00096713" w:rsidRDefault="00096713" w:rsidP="007E056E"/>
    <w:p w14:paraId="2D948FBD" w14:textId="77777777" w:rsidR="00096713" w:rsidRDefault="00096713" w:rsidP="007E056E"/>
    <w:p w14:paraId="375B2079" w14:textId="77777777" w:rsidR="00096713" w:rsidRDefault="00096713" w:rsidP="007E056E"/>
    <w:p w14:paraId="3DF9A17E" w14:textId="77777777" w:rsidR="00096713" w:rsidRDefault="00096713" w:rsidP="007E056E"/>
    <w:p w14:paraId="2CB528F4" w14:textId="77777777" w:rsidR="00096713" w:rsidRDefault="00096713" w:rsidP="007E056E"/>
    <w:p w14:paraId="3CF0EBBD" w14:textId="1DFCD3FB" w:rsidR="00096713" w:rsidRDefault="00096713" w:rsidP="007E056E"/>
    <w:p w14:paraId="075D08E6" w14:textId="77777777" w:rsidR="00934117" w:rsidRDefault="00934117" w:rsidP="007E056E"/>
    <w:p w14:paraId="01907600" w14:textId="77777777" w:rsidR="00096713" w:rsidRDefault="00096713" w:rsidP="007E056E"/>
    <w:p w14:paraId="1E0B844A" w14:textId="77777777" w:rsidR="00096713" w:rsidRPr="00096713" w:rsidRDefault="00096713" w:rsidP="00096713">
      <w:pPr>
        <w:rPr>
          <w:rFonts w:ascii="Liberation Serif" w:hAnsi="Liberation Serif"/>
          <w:sz w:val="26"/>
          <w:szCs w:val="26"/>
        </w:rPr>
      </w:pPr>
      <w:r>
        <w:lastRenderedPageBreak/>
        <w:t xml:space="preserve">                                                                                               </w:t>
      </w:r>
      <w:r w:rsidR="005A37A4">
        <w:t xml:space="preserve"> </w:t>
      </w:r>
      <w:r>
        <w:rPr>
          <w:rFonts w:ascii="Liberation Serif" w:hAnsi="Liberation Serif"/>
          <w:sz w:val="26"/>
          <w:szCs w:val="26"/>
        </w:rPr>
        <w:t>Приложение № 2</w:t>
      </w:r>
    </w:p>
    <w:p w14:paraId="3ADEDDC1" w14:textId="77777777" w:rsidR="00096713" w:rsidRPr="00096713" w:rsidRDefault="00096713" w:rsidP="00096713">
      <w:pPr>
        <w:ind w:left="5245"/>
        <w:rPr>
          <w:rFonts w:ascii="Liberation Serif" w:hAnsi="Liberation Serif"/>
          <w:sz w:val="26"/>
          <w:szCs w:val="26"/>
        </w:rPr>
      </w:pPr>
      <w:r w:rsidRPr="00096713">
        <w:rPr>
          <w:rFonts w:ascii="Liberation Serif" w:hAnsi="Liberation Serif"/>
          <w:sz w:val="26"/>
          <w:szCs w:val="26"/>
        </w:rPr>
        <w:t xml:space="preserve">к решению Думы Невьянского </w:t>
      </w:r>
      <w:r>
        <w:rPr>
          <w:rFonts w:ascii="Liberation Serif" w:hAnsi="Liberation Serif"/>
          <w:sz w:val="26"/>
          <w:szCs w:val="26"/>
        </w:rPr>
        <w:t>муниципального</w:t>
      </w:r>
      <w:r w:rsidRPr="00096713">
        <w:rPr>
          <w:rFonts w:ascii="Liberation Serif" w:hAnsi="Liberation Serif"/>
          <w:sz w:val="26"/>
          <w:szCs w:val="26"/>
        </w:rPr>
        <w:t xml:space="preserve"> округа </w:t>
      </w:r>
    </w:p>
    <w:p w14:paraId="12EE1669" w14:textId="082CEFBE" w:rsidR="00096713" w:rsidRPr="00AC2246" w:rsidRDefault="00096713" w:rsidP="00096713">
      <w:pPr>
        <w:ind w:left="5245"/>
        <w:rPr>
          <w:rFonts w:ascii="Liberation Serif" w:hAnsi="Liberation Serif"/>
          <w:sz w:val="26"/>
          <w:szCs w:val="26"/>
        </w:rPr>
      </w:pPr>
      <w:r w:rsidRPr="00096713">
        <w:rPr>
          <w:rFonts w:ascii="Liberation Serif" w:hAnsi="Liberation Serif"/>
          <w:sz w:val="26"/>
          <w:szCs w:val="26"/>
        </w:rPr>
        <w:t xml:space="preserve">от </w:t>
      </w:r>
      <w:r w:rsidR="00EC3BB5">
        <w:rPr>
          <w:rFonts w:ascii="Liberation Serif" w:hAnsi="Liberation Serif"/>
          <w:sz w:val="26"/>
          <w:szCs w:val="26"/>
        </w:rPr>
        <w:t>29.10.2025</w:t>
      </w:r>
      <w:r>
        <w:rPr>
          <w:rFonts w:ascii="Liberation Serif" w:hAnsi="Liberation Serif"/>
          <w:sz w:val="26"/>
          <w:szCs w:val="26"/>
        </w:rPr>
        <w:t xml:space="preserve">  № </w:t>
      </w:r>
      <w:r w:rsidR="00EC3BB5">
        <w:rPr>
          <w:rFonts w:ascii="Liberation Serif" w:hAnsi="Liberation Serif"/>
          <w:sz w:val="26"/>
          <w:szCs w:val="26"/>
        </w:rPr>
        <w:t>98</w:t>
      </w:r>
    </w:p>
    <w:p w14:paraId="52DE7B7B" w14:textId="77777777" w:rsidR="00096713" w:rsidRDefault="00096713" w:rsidP="00096713"/>
    <w:p w14:paraId="3C340682" w14:textId="77777777" w:rsidR="00C851DB" w:rsidRDefault="00C851DB" w:rsidP="00C851DB">
      <w:pPr>
        <w:pStyle w:val="ConsPlusNormal"/>
        <w:tabs>
          <w:tab w:val="left" w:pos="5954"/>
          <w:tab w:val="left" w:pos="6096"/>
        </w:tabs>
        <w:jc w:val="center"/>
        <w:rPr>
          <w:rFonts w:ascii="Liberation Serif" w:hAnsi="Liberation Serif" w:cs="Times New Roman"/>
          <w:sz w:val="24"/>
          <w:szCs w:val="24"/>
        </w:rPr>
      </w:pPr>
    </w:p>
    <w:p w14:paraId="32EA877D" w14:textId="77777777" w:rsidR="00C851DB" w:rsidRPr="00C851DB" w:rsidRDefault="00C851DB" w:rsidP="00C851DB">
      <w:pPr>
        <w:pStyle w:val="ConsPlusNormal"/>
        <w:tabs>
          <w:tab w:val="left" w:pos="5954"/>
          <w:tab w:val="left" w:pos="6096"/>
        </w:tabs>
        <w:jc w:val="center"/>
        <w:rPr>
          <w:rFonts w:ascii="Liberation Serif" w:hAnsi="Liberation Serif" w:cs="Times New Roman"/>
          <w:sz w:val="24"/>
          <w:szCs w:val="24"/>
        </w:rPr>
      </w:pPr>
      <w:r w:rsidRPr="009A78D1">
        <w:rPr>
          <w:rFonts w:ascii="Liberation Serif" w:hAnsi="Liberation Serif" w:cs="Times New Roman"/>
          <w:sz w:val="24"/>
          <w:szCs w:val="24"/>
        </w:rPr>
        <w:t>Расчётные обоснования к бюджетной смете на _____ год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24"/>
        <w:gridCol w:w="4153"/>
        <w:gridCol w:w="1801"/>
        <w:gridCol w:w="1701"/>
        <w:gridCol w:w="1417"/>
      </w:tblGrid>
      <w:tr w:rsidR="00C851DB" w:rsidRPr="00C851DB" w14:paraId="1F1B57E9" w14:textId="77777777" w:rsidTr="00C851DB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C8D37" w14:textId="77777777" w:rsidR="00C851DB" w:rsidRPr="00C851DB" w:rsidRDefault="00C851DB" w:rsidP="00C851DB">
            <w:pPr>
              <w:pStyle w:val="af3"/>
              <w:rPr>
                <w:lang w:val="ru-RU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69C4" w14:textId="77777777" w:rsidR="00C851DB" w:rsidRPr="00C851DB" w:rsidRDefault="00C851DB" w:rsidP="00C851DB">
            <w:pPr>
              <w:pStyle w:val="af3"/>
              <w:rPr>
                <w:lang w:val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8EE6" w14:textId="77777777" w:rsidR="00C851DB" w:rsidRPr="00C851DB" w:rsidRDefault="00C851DB" w:rsidP="00C851DB">
            <w:pPr>
              <w:pStyle w:val="af3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6C96D" w14:textId="77777777" w:rsidR="00C851DB" w:rsidRPr="00C851DB" w:rsidRDefault="00C851DB" w:rsidP="00C851DB">
            <w:pPr>
              <w:pStyle w:val="af3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1318" w14:textId="77777777" w:rsidR="00C851DB" w:rsidRPr="00C851DB" w:rsidRDefault="00C851DB" w:rsidP="00C851DB">
            <w:pPr>
              <w:pStyle w:val="af3"/>
              <w:rPr>
                <w:lang w:val="ru-RU"/>
              </w:rPr>
            </w:pPr>
          </w:p>
        </w:tc>
      </w:tr>
      <w:tr w:rsidR="00C851DB" w:rsidRPr="00C851DB" w14:paraId="676BCA46" w14:textId="77777777" w:rsidTr="00C851DB">
        <w:trPr>
          <w:trHeight w:val="9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5777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 xml:space="preserve">№ </w:t>
            </w:r>
            <w:proofErr w:type="spellStart"/>
            <w:r w:rsidRPr="00C851DB">
              <w:rPr>
                <w:rFonts w:ascii="Liberation Serif" w:hAnsi="Liberation Serif"/>
              </w:rPr>
              <w:t>п.п</w:t>
            </w:r>
            <w:proofErr w:type="spellEnd"/>
            <w:r w:rsidRPr="00C851DB">
              <w:rPr>
                <w:rFonts w:ascii="Liberation Serif" w:hAnsi="Liberation Serif"/>
              </w:rPr>
              <w:t>.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578F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</w:rPr>
            </w:pPr>
            <w:proofErr w:type="spellStart"/>
            <w:r w:rsidRPr="00C851DB">
              <w:rPr>
                <w:rFonts w:ascii="Liberation Serif" w:hAnsi="Liberation Serif"/>
              </w:rPr>
              <w:t>Наименование</w:t>
            </w:r>
            <w:proofErr w:type="spellEnd"/>
            <w:r w:rsidRPr="00C851DB">
              <w:rPr>
                <w:rFonts w:ascii="Liberation Serif" w:hAnsi="Liberation Serif"/>
              </w:rPr>
              <w:t xml:space="preserve"> </w:t>
            </w:r>
            <w:proofErr w:type="spellStart"/>
            <w:r w:rsidRPr="00C851DB">
              <w:rPr>
                <w:rFonts w:ascii="Liberation Serif" w:hAnsi="Liberation Serif"/>
              </w:rPr>
              <w:t>показателя</w:t>
            </w:r>
            <w:proofErr w:type="spellEnd"/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CF03" w14:textId="77777777" w:rsidR="00C851DB" w:rsidRDefault="00C851DB" w:rsidP="00C851DB">
            <w:pPr>
              <w:pStyle w:val="af3"/>
              <w:jc w:val="center"/>
              <w:rPr>
                <w:rFonts w:ascii="Liberation Serif" w:hAnsi="Liberation Serif"/>
                <w:lang w:val="ru-RU"/>
              </w:rPr>
            </w:pPr>
            <w:r w:rsidRPr="00962630">
              <w:rPr>
                <w:rFonts w:ascii="Liberation Serif" w:hAnsi="Liberation Serif"/>
                <w:lang w:val="ru-RU"/>
              </w:rPr>
              <w:t xml:space="preserve">ФОТ за </w:t>
            </w:r>
          </w:p>
          <w:p w14:paraId="56415332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9 месяцев             с 01.01.202_г.</w:t>
            </w:r>
          </w:p>
          <w:p w14:paraId="23218C58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по 30.09.202_г.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C404" w14:textId="77777777" w:rsidR="00C851DB" w:rsidRDefault="00C851DB" w:rsidP="00C851DB">
            <w:pPr>
              <w:pStyle w:val="af3"/>
              <w:jc w:val="center"/>
              <w:rPr>
                <w:rFonts w:ascii="Liberation Serif" w:hAnsi="Liberation Serif"/>
                <w:lang w:val="ru-RU"/>
              </w:rPr>
            </w:pPr>
            <w:r w:rsidRPr="00962630">
              <w:rPr>
                <w:rFonts w:ascii="Liberation Serif" w:hAnsi="Liberation Serif"/>
                <w:lang w:val="ru-RU"/>
              </w:rPr>
              <w:t xml:space="preserve">ФОТ за </w:t>
            </w:r>
          </w:p>
          <w:p w14:paraId="1999A233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3 месяца с 01.10.202_г.</w:t>
            </w:r>
          </w:p>
          <w:p w14:paraId="35F042B7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по 31.12.202_г.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3C2532" w14:textId="77777777" w:rsidR="00C851DB" w:rsidRPr="00962630" w:rsidRDefault="00C851DB" w:rsidP="00C851DB">
            <w:pPr>
              <w:pStyle w:val="af3"/>
              <w:jc w:val="center"/>
              <w:rPr>
                <w:rFonts w:ascii="Liberation Serif" w:hAnsi="Liberation Serif"/>
                <w:lang w:val="ru-RU"/>
              </w:rPr>
            </w:pPr>
            <w:r w:rsidRPr="00962630">
              <w:rPr>
                <w:rFonts w:ascii="Liberation Serif" w:hAnsi="Liberation Serif"/>
                <w:lang w:val="ru-RU"/>
              </w:rPr>
              <w:t>Годовой фонд оплаты труда на 202_г.</w:t>
            </w:r>
          </w:p>
        </w:tc>
      </w:tr>
      <w:tr w:rsidR="00C851DB" w:rsidRPr="00C851DB" w14:paraId="2CD6B43B" w14:textId="77777777" w:rsidTr="00C851DB">
        <w:trPr>
          <w:trHeight w:val="2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DAD7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23CC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4412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1CDD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1836" w14:textId="77777777" w:rsidR="00C851DB" w:rsidRPr="00C851DB" w:rsidRDefault="00C851DB" w:rsidP="00C851DB">
            <w:pPr>
              <w:pStyle w:val="af3"/>
              <w:jc w:val="center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5</w:t>
            </w:r>
          </w:p>
        </w:tc>
      </w:tr>
      <w:tr w:rsidR="00C851DB" w:rsidRPr="00C851DB" w14:paraId="2B421B9A" w14:textId="77777777" w:rsidTr="00C851DB">
        <w:trPr>
          <w:trHeight w:val="2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F49B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 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A87D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b/>
              </w:rPr>
            </w:pPr>
            <w:r w:rsidRPr="00C851DB">
              <w:rPr>
                <w:rFonts w:ascii="Liberation Serif" w:hAnsi="Liberation Serif"/>
                <w:b/>
              </w:rPr>
              <w:t>КБК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9681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BD90" w14:textId="77777777" w:rsidR="00C851DB" w:rsidRPr="00C851DB" w:rsidRDefault="00C851DB" w:rsidP="00C851DB">
            <w:pPr>
              <w:pStyle w:val="af3"/>
              <w:rPr>
                <w:rFonts w:ascii="Liberation Serif" w:hAnsi="Liberation Serif" w:cs="Arial"/>
              </w:rPr>
            </w:pPr>
            <w:r w:rsidRPr="00C851DB">
              <w:rPr>
                <w:rFonts w:ascii="Liberation Serif" w:hAnsi="Liberation Serif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09F8" w14:textId="77777777" w:rsidR="00C851DB" w:rsidRPr="00C851DB" w:rsidRDefault="00C851DB" w:rsidP="00C851DB">
            <w:pPr>
              <w:pStyle w:val="af3"/>
              <w:rPr>
                <w:rFonts w:ascii="Liberation Serif" w:hAnsi="Liberation Serif" w:cs="Arial"/>
              </w:rPr>
            </w:pPr>
            <w:r w:rsidRPr="00C851DB">
              <w:rPr>
                <w:rFonts w:ascii="Liberation Serif" w:hAnsi="Liberation Serif" w:cs="Arial"/>
              </w:rPr>
              <w:t> </w:t>
            </w:r>
          </w:p>
        </w:tc>
      </w:tr>
      <w:tr w:rsidR="00C851DB" w:rsidRPr="00C851DB" w14:paraId="38B4F9F5" w14:textId="77777777" w:rsidTr="00C851DB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B8BE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1.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03AD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Выб</w:t>
            </w:r>
            <w:r w:rsidR="005A37A4">
              <w:rPr>
                <w:rFonts w:ascii="Liberation Serif" w:hAnsi="Liberation Serif"/>
                <w:lang w:val="ru-RU"/>
              </w:rPr>
              <w:t>о</w:t>
            </w:r>
            <w:r>
              <w:rPr>
                <w:rFonts w:ascii="Liberation Serif" w:hAnsi="Liberation Serif"/>
                <w:lang w:val="ru-RU"/>
              </w:rPr>
              <w:t>рные должности,</w:t>
            </w:r>
            <w:r w:rsidR="005A37A4">
              <w:rPr>
                <w:rFonts w:ascii="Liberation Serif" w:hAnsi="Liberation Serif"/>
                <w:lang w:val="ru-RU"/>
              </w:rPr>
              <w:t xml:space="preserve"> всего (1.6.+1.7</w:t>
            </w:r>
            <w:r w:rsidRPr="00C851DB">
              <w:rPr>
                <w:rFonts w:ascii="Liberation Serif" w:hAnsi="Liberation Serif"/>
                <w:lang w:val="ru-RU"/>
              </w:rPr>
              <w:t>.)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D597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0893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E005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C851DB" w14:paraId="40F2EA45" w14:textId="77777777" w:rsidTr="00C851DB">
        <w:trPr>
          <w:trHeight w:val="31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F330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1.1.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4158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Количество штатных единиц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9CB2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1655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8129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C851DB" w14:paraId="1478DB93" w14:textId="77777777" w:rsidTr="00C851DB">
        <w:trPr>
          <w:trHeight w:val="2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33E1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1.2.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1E45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Должностной оклад (месячный фонд)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2D9C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8CC4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625E7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C851DB" w14:paraId="52919835" w14:textId="77777777" w:rsidTr="00C851DB">
        <w:trPr>
          <w:trHeight w:val="40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42E8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1.3.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BA70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Должностной оклад (годовой фонд) (12 должностных окладов) (стр.1.2.*12)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33C7" w14:textId="77777777" w:rsidR="00C851DB" w:rsidRPr="00962630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3203" w14:textId="77777777" w:rsidR="00C851DB" w:rsidRPr="00962630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E52F7" w14:textId="77777777" w:rsidR="00C851DB" w:rsidRPr="00962630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C851DB" w14:paraId="6B6F25D6" w14:textId="77777777" w:rsidTr="00C851DB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1839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1.4.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1CEC" w14:textId="77777777" w:rsidR="00C851DB" w:rsidRPr="00C851DB" w:rsidRDefault="005A37A4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Ежемесяч</w:t>
            </w:r>
            <w:r w:rsidR="00C851DB">
              <w:rPr>
                <w:rFonts w:ascii="Liberation Serif" w:hAnsi="Liberation Serif"/>
                <w:lang w:val="ru-RU"/>
              </w:rPr>
              <w:t>ное денежное поощрение</w:t>
            </w:r>
            <w:r w:rsidR="00C851DB" w:rsidRPr="00C851DB">
              <w:rPr>
                <w:rFonts w:ascii="Liberation Serif" w:hAnsi="Liberation Serif"/>
                <w:lang w:val="ru-RU"/>
              </w:rPr>
              <w:t xml:space="preserve"> (</w:t>
            </w:r>
            <w:r w:rsidR="00C851DB">
              <w:rPr>
                <w:rFonts w:ascii="Liberation Serif" w:hAnsi="Liberation Serif"/>
                <w:lang w:val="ru-RU"/>
              </w:rPr>
              <w:t>34,5</w:t>
            </w:r>
            <w:r w:rsidR="00C851DB" w:rsidRPr="00C851DB">
              <w:rPr>
                <w:rFonts w:ascii="Liberation Serif" w:hAnsi="Liberation Serif"/>
                <w:lang w:val="ru-RU"/>
              </w:rPr>
              <w:t xml:space="preserve"> должностной оклад)(стр.1.2.*</w:t>
            </w:r>
            <w:r w:rsidR="00C851DB">
              <w:rPr>
                <w:rFonts w:ascii="Liberation Serif" w:hAnsi="Liberation Serif"/>
                <w:lang w:val="ru-RU"/>
              </w:rPr>
              <w:t>2,87</w:t>
            </w:r>
            <w:r w:rsidR="00C851DB" w:rsidRPr="00C851DB">
              <w:rPr>
                <w:rFonts w:ascii="Liberation Serif" w:hAnsi="Liberation Serif"/>
                <w:lang w:val="ru-RU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957E3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D6440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BBB59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5A37A4" w14:paraId="05B478A9" w14:textId="77777777" w:rsidTr="00C851DB">
        <w:trPr>
          <w:trHeight w:val="70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8126" w14:textId="77777777" w:rsidR="00C851DB" w:rsidRPr="00C851DB" w:rsidRDefault="00C851DB" w:rsidP="005A37A4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1.</w:t>
            </w:r>
            <w:r w:rsidR="005A37A4">
              <w:rPr>
                <w:rFonts w:ascii="Liberation Serif" w:hAnsi="Liberation Serif"/>
                <w:lang w:val="ru-RU"/>
              </w:rPr>
              <w:t>5</w:t>
            </w:r>
            <w:r w:rsidRPr="00C851DB">
              <w:rPr>
                <w:rFonts w:ascii="Liberation Serif" w:hAnsi="Liberation Serif"/>
              </w:rPr>
              <w:t>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52C4" w14:textId="77777777" w:rsidR="00C851DB" w:rsidRPr="00C851DB" w:rsidRDefault="00C851DB" w:rsidP="005A37A4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Процентная надбавка к должностному окладу граждан, допущенных к государственной тайне (</w:t>
            </w:r>
            <w:r w:rsidR="005A37A4">
              <w:rPr>
                <w:rFonts w:ascii="Liberation Serif" w:hAnsi="Liberation Serif"/>
                <w:lang w:val="ru-RU"/>
              </w:rPr>
              <w:t>6 должностных окладов (стр.1.2.*6)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F961" w14:textId="77777777" w:rsidR="00C851DB" w:rsidRPr="005A37A4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BF59" w14:textId="77777777" w:rsidR="00C851DB" w:rsidRPr="005A37A4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B39D" w14:textId="77777777" w:rsidR="00C851DB" w:rsidRPr="005A37A4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C851DB" w14:paraId="475E3308" w14:textId="77777777" w:rsidTr="005A37A4">
        <w:trPr>
          <w:trHeight w:val="31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B126" w14:textId="77777777" w:rsidR="00C851DB" w:rsidRPr="00C851DB" w:rsidRDefault="005A37A4" w:rsidP="00C851DB">
            <w:pPr>
              <w:pStyle w:val="af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  <w:lang w:val="ru-RU"/>
              </w:rPr>
              <w:t>6</w:t>
            </w:r>
            <w:r w:rsidR="00C851DB" w:rsidRPr="00C851DB">
              <w:rPr>
                <w:rFonts w:ascii="Liberation Serif" w:hAnsi="Liberation Serif"/>
              </w:rPr>
              <w:t>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0320" w14:textId="77777777" w:rsidR="00C851DB" w:rsidRPr="00C851DB" w:rsidRDefault="005A37A4" w:rsidP="00C851DB">
            <w:pPr>
              <w:pStyle w:val="af3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Итого</w:t>
            </w:r>
            <w:proofErr w:type="spellEnd"/>
            <w:r>
              <w:rPr>
                <w:rFonts w:ascii="Liberation Serif" w:hAnsi="Liberation Serif"/>
              </w:rPr>
              <w:t xml:space="preserve"> (</w:t>
            </w:r>
            <w:proofErr w:type="spellStart"/>
            <w:r>
              <w:rPr>
                <w:rFonts w:ascii="Liberation Serif" w:hAnsi="Liberation Serif"/>
              </w:rPr>
              <w:t>стр</w:t>
            </w:r>
            <w:proofErr w:type="spellEnd"/>
            <w:r>
              <w:rPr>
                <w:rFonts w:ascii="Liberation Serif" w:hAnsi="Liberation Serif"/>
              </w:rPr>
              <w:t>. 1.3</w:t>
            </w:r>
            <w:proofErr w:type="gramStart"/>
            <w:r>
              <w:rPr>
                <w:rFonts w:ascii="Liberation Serif" w:hAnsi="Liberation Serif"/>
              </w:rPr>
              <w:t>.+</w:t>
            </w:r>
            <w:proofErr w:type="gramEnd"/>
            <w:r>
              <w:rPr>
                <w:rFonts w:ascii="Liberation Serif" w:hAnsi="Liberation Serif"/>
              </w:rPr>
              <w:t xml:space="preserve"> 1.4.+ 1.5.</w:t>
            </w:r>
            <w:r w:rsidR="00C851DB" w:rsidRPr="00C851DB">
              <w:rPr>
                <w:rFonts w:ascii="Liberation Serif" w:hAnsi="Liberation Serif"/>
              </w:rP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DA6F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BF2D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0D592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</w:tr>
      <w:tr w:rsidR="00C851DB" w:rsidRPr="00C851DB" w14:paraId="729B80F1" w14:textId="77777777" w:rsidTr="00C851DB">
        <w:trPr>
          <w:trHeight w:val="26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D89074" w14:textId="77777777" w:rsidR="00C851DB" w:rsidRPr="00C851DB" w:rsidRDefault="005A37A4" w:rsidP="00C851DB">
            <w:pPr>
              <w:pStyle w:val="af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  <w:lang w:val="ru-RU"/>
              </w:rPr>
              <w:t>7</w:t>
            </w:r>
            <w:r w:rsidR="00C851DB" w:rsidRPr="00C851DB">
              <w:rPr>
                <w:rFonts w:ascii="Liberation Serif" w:hAnsi="Liberation Serif"/>
              </w:rPr>
              <w:t>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2A5DC0" w14:textId="77777777" w:rsidR="00C851DB" w:rsidRPr="00C851DB" w:rsidRDefault="005A37A4" w:rsidP="00C851DB">
            <w:pPr>
              <w:pStyle w:val="af3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Районный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proofErr w:type="spellStart"/>
            <w:r>
              <w:rPr>
                <w:rFonts w:ascii="Liberation Serif" w:hAnsi="Liberation Serif"/>
              </w:rPr>
              <w:t>коэффициент</w:t>
            </w:r>
            <w:proofErr w:type="spellEnd"/>
            <w:r>
              <w:rPr>
                <w:rFonts w:ascii="Liberation Serif" w:hAnsi="Liberation Serif"/>
              </w:rPr>
              <w:t xml:space="preserve"> (</w:t>
            </w:r>
            <w:proofErr w:type="spellStart"/>
            <w:r>
              <w:rPr>
                <w:rFonts w:ascii="Liberation Serif" w:hAnsi="Liberation Serif"/>
              </w:rPr>
              <w:t>стр</w:t>
            </w:r>
            <w:proofErr w:type="spellEnd"/>
            <w:r>
              <w:rPr>
                <w:rFonts w:ascii="Liberation Serif" w:hAnsi="Liberation Serif"/>
              </w:rPr>
              <w:t>. 1.</w:t>
            </w:r>
            <w:r>
              <w:rPr>
                <w:rFonts w:ascii="Liberation Serif" w:hAnsi="Liberation Serif"/>
                <w:lang w:val="ru-RU"/>
              </w:rPr>
              <w:t>6</w:t>
            </w:r>
            <w:r w:rsidR="00C851DB" w:rsidRPr="00C851DB">
              <w:rPr>
                <w:rFonts w:ascii="Liberation Serif" w:hAnsi="Liberation Serif"/>
              </w:rPr>
              <w:t>. * 0,15)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5DA6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8D69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1C266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</w:tr>
      <w:tr w:rsidR="00C851DB" w:rsidRPr="00C851DB" w14:paraId="5A69FF39" w14:textId="77777777" w:rsidTr="00C851DB">
        <w:trPr>
          <w:trHeight w:val="119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AE9F1A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2.</w:t>
            </w:r>
          </w:p>
        </w:tc>
        <w:tc>
          <w:tcPr>
            <w:tcW w:w="4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9B77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b/>
                <w:lang w:val="ru-RU"/>
              </w:rPr>
            </w:pPr>
            <w:r w:rsidRPr="00C851DB">
              <w:rPr>
                <w:rFonts w:ascii="Liberation Serif" w:hAnsi="Liberation Serif"/>
                <w:b/>
                <w:lang w:val="ru-RU"/>
              </w:rPr>
              <w:t>КОСГУ 266 (Социальные пособия и компенсации персоналу в денежной форме)</w:t>
            </w:r>
          </w:p>
          <w:p w14:paraId="67CAD0BC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lang w:val="ru-RU"/>
              </w:rPr>
              <w:t>Пособие за первые три дня временной нетрудоспособности за счет средств работодателя (среднее значение за предшествующие два года)</w:t>
            </w:r>
          </w:p>
        </w:tc>
        <w:tc>
          <w:tcPr>
            <w:tcW w:w="18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B6B873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CF1327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91EB747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C851DB" w14:paraId="2D7BFDCF" w14:textId="77777777" w:rsidTr="00C851DB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2525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3.</w:t>
            </w: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C473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b/>
                <w:lang w:val="ru-RU"/>
              </w:rPr>
              <w:t>КОСГУ 211 (Заработная плата)</w:t>
            </w:r>
            <w:r w:rsidRPr="00C851DB">
              <w:rPr>
                <w:rFonts w:ascii="Liberation Serif" w:hAnsi="Liberation Serif"/>
                <w:lang w:val="ru-RU"/>
              </w:rPr>
              <w:t>(стр.1-стр.2)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389C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816D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11ABF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C851DB" w14:paraId="7F46A44B" w14:textId="77777777" w:rsidTr="00C851DB">
        <w:trPr>
          <w:trHeight w:val="277"/>
        </w:trPr>
        <w:tc>
          <w:tcPr>
            <w:tcW w:w="979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C4C1AC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b/>
                <w:lang w:val="ru-RU"/>
              </w:rPr>
            </w:pPr>
            <w:r w:rsidRPr="00C851DB">
              <w:rPr>
                <w:rFonts w:ascii="Liberation Serif" w:hAnsi="Liberation Serif"/>
                <w:b/>
                <w:lang w:val="ru-RU"/>
              </w:rPr>
              <w:t>КОСГУ 213 (Начисления на выплаты по оплате труда)</w:t>
            </w:r>
          </w:p>
        </w:tc>
      </w:tr>
      <w:tr w:rsidR="00C851DB" w:rsidRPr="00C851DB" w14:paraId="5B2815B1" w14:textId="77777777" w:rsidTr="005A37A4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19D605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4.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34528F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  <w:r w:rsidRPr="00C851DB">
              <w:rPr>
                <w:rFonts w:ascii="Liberation Serif" w:hAnsi="Liberation Serif"/>
                <w:b/>
                <w:lang w:val="ru-RU"/>
              </w:rPr>
              <w:t>КОСГУ 213 (Начисления на выплаты по оплате труда)</w:t>
            </w:r>
            <w:r w:rsidRPr="00C851DB">
              <w:rPr>
                <w:rFonts w:ascii="Liberation Serif" w:hAnsi="Liberation Serif"/>
                <w:lang w:val="ru-RU"/>
              </w:rPr>
              <w:t xml:space="preserve">  (стр.3*0,302)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2280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475D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6A3D5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  <w:lang w:val="ru-RU"/>
              </w:rPr>
            </w:pPr>
          </w:p>
        </w:tc>
      </w:tr>
      <w:tr w:rsidR="00C851DB" w:rsidRPr="00C851DB" w14:paraId="78B5A122" w14:textId="77777777" w:rsidTr="005A37A4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D5161F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r w:rsidRPr="00C851DB">
              <w:rPr>
                <w:rFonts w:ascii="Liberation Serif" w:hAnsi="Liberation Serif"/>
              </w:rPr>
              <w:t>5.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BE6F8A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  <w:proofErr w:type="spellStart"/>
            <w:r w:rsidRPr="00C851DB">
              <w:rPr>
                <w:rFonts w:ascii="Liberation Serif" w:hAnsi="Liberation Serif"/>
              </w:rPr>
              <w:t>Всего</w:t>
            </w:r>
            <w:proofErr w:type="spellEnd"/>
            <w:r w:rsidRPr="00C851DB">
              <w:rPr>
                <w:rFonts w:ascii="Liberation Serif" w:hAnsi="Liberation Serif"/>
              </w:rPr>
              <w:t xml:space="preserve"> (стр.2+стр.3+стр.4)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9D787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E1A14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B4868" w14:textId="77777777" w:rsidR="00C851DB" w:rsidRPr="00C851DB" w:rsidRDefault="00C851DB" w:rsidP="00C851DB">
            <w:pPr>
              <w:pStyle w:val="af3"/>
              <w:rPr>
                <w:rFonts w:ascii="Liberation Serif" w:hAnsi="Liberation Serif"/>
              </w:rPr>
            </w:pPr>
          </w:p>
        </w:tc>
      </w:tr>
    </w:tbl>
    <w:p w14:paraId="6AF39028" w14:textId="77777777" w:rsidR="00C851DB" w:rsidRPr="007E056E" w:rsidRDefault="00C851DB" w:rsidP="00096713"/>
    <w:sectPr w:rsidR="00C851DB" w:rsidRPr="007E056E" w:rsidSect="006D7001">
      <w:footerReference w:type="default" r:id="rId9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4C0C0" w14:textId="77777777" w:rsidR="00A362A9" w:rsidRDefault="00A362A9" w:rsidP="005C7D3B">
      <w:r>
        <w:separator/>
      </w:r>
    </w:p>
  </w:endnote>
  <w:endnote w:type="continuationSeparator" w:id="0">
    <w:p w14:paraId="70674225" w14:textId="77777777" w:rsidR="00A362A9" w:rsidRDefault="00A362A9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DB1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1E81E" w14:textId="77777777" w:rsidR="00A362A9" w:rsidRDefault="00A362A9" w:rsidP="005C7D3B">
      <w:r>
        <w:separator/>
      </w:r>
    </w:p>
  </w:footnote>
  <w:footnote w:type="continuationSeparator" w:id="0">
    <w:p w14:paraId="2068071F" w14:textId="77777777" w:rsidR="00A362A9" w:rsidRDefault="00A362A9" w:rsidP="005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0E7512"/>
    <w:multiLevelType w:val="hybridMultilevel"/>
    <w:tmpl w:val="211698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176B1BFD"/>
    <w:multiLevelType w:val="hybridMultilevel"/>
    <w:tmpl w:val="A59AA6DC"/>
    <w:lvl w:ilvl="0" w:tplc="E3AA7E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3">
    <w:nsid w:val="361179D2"/>
    <w:multiLevelType w:val="hybridMultilevel"/>
    <w:tmpl w:val="A59AA6DC"/>
    <w:lvl w:ilvl="0" w:tplc="E3AA7E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8AB3C33"/>
    <w:multiLevelType w:val="hybridMultilevel"/>
    <w:tmpl w:val="A59AA6DC"/>
    <w:lvl w:ilvl="0" w:tplc="E3AA7E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7">
    <w:nsid w:val="517B32A3"/>
    <w:multiLevelType w:val="hybridMultilevel"/>
    <w:tmpl w:val="54AC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3D50FA"/>
    <w:multiLevelType w:val="hybridMultilevel"/>
    <w:tmpl w:val="61740776"/>
    <w:lvl w:ilvl="0" w:tplc="B10EEEB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767186"/>
    <w:multiLevelType w:val="hybridMultilevel"/>
    <w:tmpl w:val="6382FC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15805"/>
    <w:multiLevelType w:val="hybridMultilevel"/>
    <w:tmpl w:val="CE62097A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5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0"/>
  </w:num>
  <w:num w:numId="21">
    <w:abstractNumId w:val="26"/>
  </w:num>
  <w:num w:numId="22">
    <w:abstractNumId w:val="28"/>
  </w:num>
  <w:num w:numId="23">
    <w:abstractNumId w:val="29"/>
  </w:num>
  <w:num w:numId="24">
    <w:abstractNumId w:val="25"/>
  </w:num>
  <w:num w:numId="25">
    <w:abstractNumId w:val="22"/>
  </w:num>
  <w:num w:numId="26">
    <w:abstractNumId w:val="31"/>
  </w:num>
  <w:num w:numId="27">
    <w:abstractNumId w:val="19"/>
  </w:num>
  <w:num w:numId="28">
    <w:abstractNumId w:val="35"/>
  </w:num>
  <w:num w:numId="29">
    <w:abstractNumId w:val="34"/>
  </w:num>
  <w:num w:numId="30">
    <w:abstractNumId w:val="27"/>
  </w:num>
  <w:num w:numId="31">
    <w:abstractNumId w:val="20"/>
  </w:num>
  <w:num w:numId="32">
    <w:abstractNumId w:val="24"/>
  </w:num>
  <w:num w:numId="33">
    <w:abstractNumId w:val="23"/>
  </w:num>
  <w:num w:numId="34">
    <w:abstractNumId w:val="21"/>
  </w:num>
  <w:num w:numId="35">
    <w:abstractNumId w:val="3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37EF"/>
    <w:rsid w:val="000049D6"/>
    <w:rsid w:val="00014753"/>
    <w:rsid w:val="00017C5C"/>
    <w:rsid w:val="00022ACE"/>
    <w:rsid w:val="00023C8C"/>
    <w:rsid w:val="00024ADF"/>
    <w:rsid w:val="000327B3"/>
    <w:rsid w:val="00042DFB"/>
    <w:rsid w:val="00047696"/>
    <w:rsid w:val="000527E8"/>
    <w:rsid w:val="000538CF"/>
    <w:rsid w:val="00055C4F"/>
    <w:rsid w:val="000604C4"/>
    <w:rsid w:val="0008520D"/>
    <w:rsid w:val="00087F9A"/>
    <w:rsid w:val="000926FA"/>
    <w:rsid w:val="00095338"/>
    <w:rsid w:val="00096713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2A21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56A70"/>
    <w:rsid w:val="001651A8"/>
    <w:rsid w:val="00171E19"/>
    <w:rsid w:val="001733A9"/>
    <w:rsid w:val="001809F2"/>
    <w:rsid w:val="00181BAD"/>
    <w:rsid w:val="001824A2"/>
    <w:rsid w:val="00186351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1F55"/>
    <w:rsid w:val="00335B03"/>
    <w:rsid w:val="00372159"/>
    <w:rsid w:val="003810C3"/>
    <w:rsid w:val="0038312C"/>
    <w:rsid w:val="00390630"/>
    <w:rsid w:val="00390C5A"/>
    <w:rsid w:val="00393216"/>
    <w:rsid w:val="00396C83"/>
    <w:rsid w:val="003A6C05"/>
    <w:rsid w:val="003A6CB9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17295"/>
    <w:rsid w:val="004226B5"/>
    <w:rsid w:val="004427B1"/>
    <w:rsid w:val="00443F6E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A3D3B"/>
    <w:rsid w:val="004A7073"/>
    <w:rsid w:val="004C3F90"/>
    <w:rsid w:val="004C5111"/>
    <w:rsid w:val="004C5C64"/>
    <w:rsid w:val="004D0243"/>
    <w:rsid w:val="004D0C2E"/>
    <w:rsid w:val="004D269B"/>
    <w:rsid w:val="004D6453"/>
    <w:rsid w:val="004E2958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7A4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1D0"/>
    <w:rsid w:val="005F698E"/>
    <w:rsid w:val="00630289"/>
    <w:rsid w:val="00632016"/>
    <w:rsid w:val="006358AE"/>
    <w:rsid w:val="00640F1E"/>
    <w:rsid w:val="0064566C"/>
    <w:rsid w:val="00647B14"/>
    <w:rsid w:val="006671C8"/>
    <w:rsid w:val="00674E6B"/>
    <w:rsid w:val="006842C5"/>
    <w:rsid w:val="006C11CA"/>
    <w:rsid w:val="006D1DA8"/>
    <w:rsid w:val="006D4750"/>
    <w:rsid w:val="006D7001"/>
    <w:rsid w:val="006E47BA"/>
    <w:rsid w:val="006F2294"/>
    <w:rsid w:val="00707FC7"/>
    <w:rsid w:val="00710C19"/>
    <w:rsid w:val="0071611C"/>
    <w:rsid w:val="00723469"/>
    <w:rsid w:val="00726F63"/>
    <w:rsid w:val="007301EC"/>
    <w:rsid w:val="00736708"/>
    <w:rsid w:val="0074295D"/>
    <w:rsid w:val="0077092D"/>
    <w:rsid w:val="00777F00"/>
    <w:rsid w:val="00783C31"/>
    <w:rsid w:val="00784CF4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8378D"/>
    <w:rsid w:val="00890C95"/>
    <w:rsid w:val="00892ED9"/>
    <w:rsid w:val="00897237"/>
    <w:rsid w:val="008A6FD1"/>
    <w:rsid w:val="008A71CF"/>
    <w:rsid w:val="008D3157"/>
    <w:rsid w:val="008E7354"/>
    <w:rsid w:val="0090307D"/>
    <w:rsid w:val="00934117"/>
    <w:rsid w:val="00956E46"/>
    <w:rsid w:val="00961CE3"/>
    <w:rsid w:val="00962630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A06FF3"/>
    <w:rsid w:val="00A16592"/>
    <w:rsid w:val="00A241A8"/>
    <w:rsid w:val="00A327EF"/>
    <w:rsid w:val="00A346CE"/>
    <w:rsid w:val="00A362A9"/>
    <w:rsid w:val="00A571D6"/>
    <w:rsid w:val="00A61FD8"/>
    <w:rsid w:val="00A7150F"/>
    <w:rsid w:val="00A71964"/>
    <w:rsid w:val="00A74E93"/>
    <w:rsid w:val="00A77611"/>
    <w:rsid w:val="00A81D77"/>
    <w:rsid w:val="00A938C3"/>
    <w:rsid w:val="00A96666"/>
    <w:rsid w:val="00AA40AE"/>
    <w:rsid w:val="00AB37CF"/>
    <w:rsid w:val="00AB56F7"/>
    <w:rsid w:val="00AB6902"/>
    <w:rsid w:val="00AC2246"/>
    <w:rsid w:val="00AE0010"/>
    <w:rsid w:val="00AE423C"/>
    <w:rsid w:val="00AF0DC0"/>
    <w:rsid w:val="00B03D80"/>
    <w:rsid w:val="00B047E6"/>
    <w:rsid w:val="00B14510"/>
    <w:rsid w:val="00B15458"/>
    <w:rsid w:val="00B1610C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97D63"/>
    <w:rsid w:val="00BB3C56"/>
    <w:rsid w:val="00BC6750"/>
    <w:rsid w:val="00BD342D"/>
    <w:rsid w:val="00BD6EE3"/>
    <w:rsid w:val="00BE09BA"/>
    <w:rsid w:val="00BE17DD"/>
    <w:rsid w:val="00BE5D4A"/>
    <w:rsid w:val="00BF177C"/>
    <w:rsid w:val="00BF43F2"/>
    <w:rsid w:val="00C000E6"/>
    <w:rsid w:val="00C30D97"/>
    <w:rsid w:val="00C31F85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1DB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E2C64"/>
    <w:rsid w:val="00CF0623"/>
    <w:rsid w:val="00CF6DD9"/>
    <w:rsid w:val="00CF6E1B"/>
    <w:rsid w:val="00D078E7"/>
    <w:rsid w:val="00D10A04"/>
    <w:rsid w:val="00D2090D"/>
    <w:rsid w:val="00D25DD0"/>
    <w:rsid w:val="00D27438"/>
    <w:rsid w:val="00D40827"/>
    <w:rsid w:val="00D41FDC"/>
    <w:rsid w:val="00D53585"/>
    <w:rsid w:val="00D67FF4"/>
    <w:rsid w:val="00D7608F"/>
    <w:rsid w:val="00D81A0C"/>
    <w:rsid w:val="00D87A8C"/>
    <w:rsid w:val="00D87E96"/>
    <w:rsid w:val="00D9738C"/>
    <w:rsid w:val="00DA6770"/>
    <w:rsid w:val="00DA6B53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76ED3"/>
    <w:rsid w:val="00E817B7"/>
    <w:rsid w:val="00E92BCD"/>
    <w:rsid w:val="00EA21AB"/>
    <w:rsid w:val="00EA79DE"/>
    <w:rsid w:val="00EB1E09"/>
    <w:rsid w:val="00EB4158"/>
    <w:rsid w:val="00EC3BB5"/>
    <w:rsid w:val="00ED0007"/>
    <w:rsid w:val="00ED248F"/>
    <w:rsid w:val="00ED4D5A"/>
    <w:rsid w:val="00ED5472"/>
    <w:rsid w:val="00ED648F"/>
    <w:rsid w:val="00EE343C"/>
    <w:rsid w:val="00EE4E41"/>
    <w:rsid w:val="00EF34D7"/>
    <w:rsid w:val="00F02F2E"/>
    <w:rsid w:val="00F044B9"/>
    <w:rsid w:val="00F16AD1"/>
    <w:rsid w:val="00F47294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B7493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4B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2C5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6842C5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1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842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6842C5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842C5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6842C5"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842C5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styleId="af3">
    <w:name w:val="No Spacing"/>
    <w:uiPriority w:val="1"/>
    <w:qFormat/>
    <w:rsid w:val="00CF6DD9"/>
    <w:rPr>
      <w:sz w:val="22"/>
      <w:szCs w:val="22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851D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onsPlusNormal">
    <w:name w:val="ConsPlusNormal"/>
    <w:rsid w:val="00C851DB"/>
    <w:pPr>
      <w:widowControl w:val="0"/>
      <w:autoSpaceDE w:val="0"/>
      <w:autoSpaceDN w:val="0"/>
    </w:pPr>
    <w:rPr>
      <w:rFonts w:cs="Calibri"/>
      <w:sz w:val="22"/>
    </w:rPr>
  </w:style>
  <w:style w:type="character" w:styleId="af4">
    <w:name w:val="annotation reference"/>
    <w:basedOn w:val="a0"/>
    <w:uiPriority w:val="99"/>
    <w:semiHidden/>
    <w:unhideWhenUsed/>
    <w:rsid w:val="001733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733A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733A9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733A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733A9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2C5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6842C5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1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842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6842C5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6842C5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6842C5"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842C5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styleId="af3">
    <w:name w:val="No Spacing"/>
    <w:uiPriority w:val="1"/>
    <w:qFormat/>
    <w:rsid w:val="00CF6DD9"/>
    <w:rPr>
      <w:sz w:val="22"/>
      <w:szCs w:val="22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851D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onsPlusNormal">
    <w:name w:val="ConsPlusNormal"/>
    <w:rsid w:val="00C851DB"/>
    <w:pPr>
      <w:widowControl w:val="0"/>
      <w:autoSpaceDE w:val="0"/>
      <w:autoSpaceDN w:val="0"/>
    </w:pPr>
    <w:rPr>
      <w:rFonts w:cs="Calibri"/>
      <w:sz w:val="22"/>
    </w:rPr>
  </w:style>
  <w:style w:type="character" w:styleId="af4">
    <w:name w:val="annotation reference"/>
    <w:basedOn w:val="a0"/>
    <w:uiPriority w:val="99"/>
    <w:semiHidden/>
    <w:unhideWhenUsed/>
    <w:rsid w:val="001733A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733A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733A9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733A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733A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C9788-ADC9-4182-9B25-8C0DACA0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2025-10-29T05:53:00Z</cp:lastPrinted>
  <dcterms:created xsi:type="dcterms:W3CDTF">2025-11-09T18:01:00Z</dcterms:created>
  <dcterms:modified xsi:type="dcterms:W3CDTF">2025-11-09T18:01:00Z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