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161E1" w14:textId="0024CE22" w:rsidR="0035552C" w:rsidRDefault="0035552C" w:rsidP="007E056E">
      <w:bookmarkStart w:id="0" w:name="_GoBack"/>
      <w:bookmarkEnd w:id="0"/>
    </w:p>
    <w:p w14:paraId="70E71AB3" w14:textId="4CD73657" w:rsidR="0035552C" w:rsidRDefault="0035552C" w:rsidP="0035552C">
      <w:pPr>
        <w:pStyle w:val="a5"/>
        <w:ind w:left="-142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Приложение</w:t>
      </w:r>
    </w:p>
    <w:p w14:paraId="6CF844DA" w14:textId="774C8F3A" w:rsidR="0035552C" w:rsidRDefault="0035552C" w:rsidP="0035552C">
      <w:pPr>
        <w:pStyle w:val="a5"/>
        <w:ind w:left="-142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к решению Думы Невьянского</w:t>
      </w:r>
    </w:p>
    <w:p w14:paraId="0B765AE8" w14:textId="6D137FC2" w:rsidR="0035552C" w:rsidRDefault="0035552C" w:rsidP="0035552C">
      <w:pPr>
        <w:pStyle w:val="a5"/>
        <w:ind w:left="-142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муниципального округа</w:t>
      </w:r>
    </w:p>
    <w:p w14:paraId="568A258F" w14:textId="0EE93974" w:rsidR="0035552C" w:rsidRPr="00F80015" w:rsidRDefault="0035552C" w:rsidP="0035552C">
      <w:pPr>
        <w:pStyle w:val="a5"/>
        <w:ind w:left="-142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от  </w:t>
      </w:r>
      <w:r w:rsidR="007B3C66">
        <w:rPr>
          <w:rFonts w:ascii="Liberation Serif" w:hAnsi="Liberation Serif"/>
        </w:rPr>
        <w:t>27.08.</w:t>
      </w:r>
      <w:r>
        <w:rPr>
          <w:rFonts w:ascii="Liberation Serif" w:hAnsi="Liberation Serif"/>
        </w:rPr>
        <w:t>2025    №</w:t>
      </w:r>
      <w:r w:rsidR="007B3C66">
        <w:rPr>
          <w:rFonts w:ascii="Liberation Serif" w:hAnsi="Liberation Serif"/>
        </w:rPr>
        <w:t xml:space="preserve"> 86</w:t>
      </w:r>
    </w:p>
    <w:p w14:paraId="7763C437" w14:textId="77777777" w:rsidR="0035552C" w:rsidRDefault="0035552C" w:rsidP="0035552C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378FE346" w14:textId="77777777" w:rsidR="0035552C" w:rsidRDefault="0035552C" w:rsidP="0035552C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0339E1FB" w14:textId="496B61B3" w:rsidR="0035552C" w:rsidRPr="00BE3A3F" w:rsidRDefault="0035552C" w:rsidP="0035552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Информация о работе бань в Невьянском муниципальном округе, перспектива развития</w:t>
      </w:r>
    </w:p>
    <w:p w14:paraId="5E9F0F75" w14:textId="77777777" w:rsidR="0035552C" w:rsidRDefault="0035552C" w:rsidP="003555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720DAF8" w14:textId="77777777" w:rsidR="0035552C" w:rsidRDefault="0035552C" w:rsidP="0035552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 период с 01.01.2025 по 31.07.2025 достигнуты следующие результаты:</w:t>
      </w:r>
    </w:p>
    <w:p w14:paraId="627D0FF1" w14:textId="77777777" w:rsidR="0035552C" w:rsidRDefault="0035552C" w:rsidP="0035552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количество человек, которым была оказана услуга по помывке,  </w:t>
      </w:r>
    </w:p>
    <w:p w14:paraId="72D98510" w14:textId="77777777" w:rsidR="0035552C" w:rsidRDefault="0035552C" w:rsidP="003555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всего: 9 331 человек, из них: </w:t>
      </w:r>
    </w:p>
    <w:p w14:paraId="1DD2A1F6" w14:textId="77777777" w:rsidR="0035552C" w:rsidRDefault="0035552C" w:rsidP="003555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взрослое население – 2 695 человек,</w:t>
      </w:r>
    </w:p>
    <w:p w14:paraId="349C2A9E" w14:textId="77777777" w:rsidR="0035552C" w:rsidRDefault="0035552C" w:rsidP="003555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льготники – 6 249 человек,</w:t>
      </w:r>
    </w:p>
    <w:p w14:paraId="661BB77A" w14:textId="77777777" w:rsidR="0035552C" w:rsidRDefault="0035552C" w:rsidP="003555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дети от 7 до 14 лет – 251 человек,</w:t>
      </w:r>
    </w:p>
    <w:p w14:paraId="505AB97B" w14:textId="65F965D8" w:rsidR="0035552C" w:rsidRDefault="0035552C" w:rsidP="003555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дети до 7 лет – 136 человек</w:t>
      </w:r>
      <w:r w:rsidR="00D15890">
        <w:rPr>
          <w:rFonts w:ascii="Liberation Serif" w:hAnsi="Liberation Serif"/>
          <w:sz w:val="28"/>
          <w:szCs w:val="28"/>
        </w:rPr>
        <w:t>.</w:t>
      </w:r>
    </w:p>
    <w:p w14:paraId="334E6BA3" w14:textId="14728A6F" w:rsidR="0035552C" w:rsidRDefault="0035552C" w:rsidP="003555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 2) доходы от продажи билетов составили 2 158 170 рублей;</w:t>
      </w:r>
    </w:p>
    <w:p w14:paraId="62840DC6" w14:textId="77777777" w:rsidR="0035552C" w:rsidRDefault="0035552C" w:rsidP="003555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3) мера социальной поддержки составила </w:t>
      </w:r>
      <w:r w:rsidRPr="00AB2A1C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 w:rsidRPr="00AB2A1C">
        <w:rPr>
          <w:rFonts w:ascii="Liberation Serif" w:hAnsi="Liberation Serif"/>
          <w:sz w:val="28"/>
          <w:szCs w:val="28"/>
        </w:rPr>
        <w:t>127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 w:rsidRPr="00AB2A1C">
        <w:rPr>
          <w:rFonts w:ascii="Liberation Serif" w:hAnsi="Liberation Serif"/>
          <w:sz w:val="28"/>
          <w:szCs w:val="28"/>
        </w:rPr>
        <w:t xml:space="preserve">930 </w:t>
      </w:r>
      <w:r>
        <w:rPr>
          <w:rFonts w:ascii="Liberation Serif" w:hAnsi="Liberation Serif"/>
          <w:sz w:val="28"/>
          <w:szCs w:val="28"/>
        </w:rPr>
        <w:t>рублей;</w:t>
      </w:r>
    </w:p>
    <w:p w14:paraId="7F1162A8" w14:textId="77777777" w:rsidR="0035552C" w:rsidRDefault="0035552C" w:rsidP="003555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4) </w:t>
      </w:r>
      <w:r w:rsidRPr="00AB2A1C">
        <w:rPr>
          <w:rFonts w:ascii="Liberation Serif" w:hAnsi="Liberation Serif"/>
          <w:sz w:val="28"/>
          <w:szCs w:val="28"/>
        </w:rPr>
        <w:t>расходы по помывке составили – 4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 w:rsidRPr="00AB2A1C">
        <w:rPr>
          <w:rFonts w:ascii="Liberation Serif" w:hAnsi="Liberation Serif"/>
          <w:sz w:val="28"/>
          <w:szCs w:val="28"/>
        </w:rPr>
        <w:t>713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 w:rsidRPr="00AB2A1C">
        <w:rPr>
          <w:rFonts w:ascii="Liberation Serif" w:hAnsi="Liberation Serif"/>
          <w:sz w:val="28"/>
          <w:szCs w:val="28"/>
        </w:rPr>
        <w:t xml:space="preserve">742 </w:t>
      </w:r>
      <w:r>
        <w:rPr>
          <w:rFonts w:ascii="Liberation Serif" w:hAnsi="Liberation Serif"/>
          <w:sz w:val="28"/>
          <w:szCs w:val="28"/>
        </w:rPr>
        <w:t>рубля.</w:t>
      </w:r>
    </w:p>
    <w:p w14:paraId="5902BF4A" w14:textId="77777777" w:rsidR="0035552C" w:rsidRDefault="0035552C" w:rsidP="003555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Дополнительные доходы от оказания прочих услуг (помывка в душе и услуги сауны) составили 101 600 рублей.</w:t>
      </w:r>
    </w:p>
    <w:p w14:paraId="59716840" w14:textId="77777777" w:rsidR="0035552C" w:rsidRPr="00AB2A1C" w:rsidRDefault="0035552C" w:rsidP="003555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Убытки от деятельности составили 326 042 рубля.</w:t>
      </w:r>
    </w:p>
    <w:p w14:paraId="6EB94E71" w14:textId="77777777" w:rsidR="0035552C" w:rsidRDefault="0035552C" w:rsidP="003555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Учитывая рост заработной платы, увеличение стоимости материалов (дрова) и услуг СЭС, общехозяйственных расходов, МБУ «УХ НМО» были направлены расчетные материалы на увеличение полного тарифа на разовую помывку за одного человека, который был рассмотрен отделом городского и коммунального хозяйства администрации Невьянского муниципального округа и согласован с 01 июля 2025 года в размере 500 рублей. </w:t>
      </w:r>
    </w:p>
    <w:p w14:paraId="5603342B" w14:textId="5875A200" w:rsidR="0035552C" w:rsidRDefault="0035552C" w:rsidP="0035552C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Установленная мер</w:t>
      </w:r>
      <w:r w:rsidR="00D15890">
        <w:rPr>
          <w:rFonts w:ascii="Liberation Serif" w:hAnsi="Liberation Serif"/>
          <w:color w:val="000000"/>
          <w:sz w:val="28"/>
          <w:szCs w:val="28"/>
        </w:rPr>
        <w:t>а</w:t>
      </w:r>
      <w:r>
        <w:rPr>
          <w:rFonts w:ascii="Liberation Serif" w:hAnsi="Liberation Serif"/>
          <w:color w:val="000000"/>
          <w:sz w:val="28"/>
          <w:szCs w:val="28"/>
        </w:rPr>
        <w:t xml:space="preserve"> социальной поддержки гражданам на территории Невьянского </w:t>
      </w:r>
      <w:r w:rsidR="00D15890">
        <w:rPr>
          <w:rFonts w:ascii="Liberation Serif" w:hAnsi="Liberation Serif"/>
          <w:color w:val="000000"/>
          <w:sz w:val="28"/>
          <w:szCs w:val="28"/>
        </w:rPr>
        <w:t>муниципального</w:t>
      </w:r>
      <w:r>
        <w:rPr>
          <w:rFonts w:ascii="Liberation Serif" w:hAnsi="Liberation Serif"/>
          <w:color w:val="000000"/>
          <w:sz w:val="28"/>
          <w:szCs w:val="28"/>
        </w:rPr>
        <w:t xml:space="preserve"> округа позволяет сохранить спрос населения на помывку</w:t>
      </w:r>
      <w:r w:rsidR="00D15890">
        <w:rPr>
          <w:rFonts w:ascii="Liberation Serif" w:hAnsi="Liberation Serif"/>
          <w:color w:val="000000"/>
          <w:sz w:val="28"/>
          <w:szCs w:val="28"/>
        </w:rPr>
        <w:t>:</w:t>
      </w:r>
    </w:p>
    <w:p w14:paraId="02527AB6" w14:textId="4D537977" w:rsidR="0035552C" w:rsidRDefault="0035552C" w:rsidP="0035552C">
      <w:pPr>
        <w:ind w:firstLine="708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1631DA">
        <w:rPr>
          <w:rFonts w:ascii="Liberation Serif" w:hAnsi="Liberation Serif"/>
          <w:sz w:val="28"/>
          <w:szCs w:val="28"/>
        </w:rPr>
        <w:t xml:space="preserve">1) </w:t>
      </w:r>
      <w:r w:rsidR="00D15890">
        <w:rPr>
          <w:rFonts w:ascii="Liberation Serif" w:hAnsi="Liberation Serif"/>
          <w:sz w:val="28"/>
          <w:szCs w:val="28"/>
        </w:rPr>
        <w:t xml:space="preserve">для </w:t>
      </w:r>
      <w:r>
        <w:rPr>
          <w:rFonts w:ascii="Liberation Serif" w:hAnsi="Liberation Serif"/>
          <w:sz w:val="28"/>
          <w:szCs w:val="28"/>
        </w:rPr>
        <w:t>взросло</w:t>
      </w:r>
      <w:r w:rsidR="00D15890"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hAnsi="Liberation Serif"/>
          <w:sz w:val="28"/>
          <w:szCs w:val="28"/>
        </w:rPr>
        <w:t xml:space="preserve"> населени</w:t>
      </w:r>
      <w:r w:rsidR="00D15890"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hAnsi="Liberation Serif"/>
          <w:sz w:val="28"/>
          <w:szCs w:val="28"/>
        </w:rPr>
        <w:t xml:space="preserve"> (не имеюще</w:t>
      </w:r>
      <w:r w:rsidR="00D15890"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hAnsi="Liberation Serif"/>
          <w:sz w:val="28"/>
          <w:szCs w:val="28"/>
        </w:rPr>
        <w:t xml:space="preserve"> льготы) – в размере 1</w:t>
      </w:r>
      <w:r w:rsidRPr="005B0D6C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0 рублей </w:t>
      </w:r>
      <w:r w:rsidRPr="00F774D5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от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полного тарифа</w:t>
      </w:r>
      <w:r w:rsidRPr="00F774D5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на услуги бань в общем отделении, установленн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ого</w:t>
      </w:r>
      <w:r w:rsidRPr="00F774D5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для населения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;</w:t>
      </w:r>
    </w:p>
    <w:p w14:paraId="313A5988" w14:textId="3DBFBB96" w:rsidR="0035552C" w:rsidRDefault="0035552C" w:rsidP="0035552C">
      <w:pPr>
        <w:ind w:firstLine="708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D15890">
        <w:rPr>
          <w:rFonts w:ascii="Liberation Serif" w:hAnsi="Liberation Serif"/>
          <w:sz w:val="28"/>
          <w:szCs w:val="28"/>
        </w:rPr>
        <w:t xml:space="preserve">для </w:t>
      </w:r>
      <w:r w:rsidRPr="00C95D52">
        <w:rPr>
          <w:rFonts w:ascii="Liberation Serif" w:hAnsi="Liberation Serif" w:cs="Arial"/>
          <w:sz w:val="28"/>
          <w:szCs w:val="28"/>
          <w:shd w:val="clear" w:color="auto" w:fill="FFFFFF"/>
        </w:rPr>
        <w:t>граждан, достигши</w:t>
      </w:r>
      <w:r w:rsidR="00D15890">
        <w:rPr>
          <w:rFonts w:ascii="Liberation Serif" w:hAnsi="Liberation Serif" w:cs="Arial"/>
          <w:sz w:val="28"/>
          <w:szCs w:val="28"/>
          <w:shd w:val="clear" w:color="auto" w:fill="FFFFFF"/>
        </w:rPr>
        <w:t>х</w:t>
      </w:r>
      <w:r w:rsidRPr="00C95D52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возраста 60 лет (мужчины) и 55 лет (женщины); </w:t>
      </w:r>
      <w:r w:rsidR="00D15890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для </w:t>
      </w:r>
      <w:r w:rsidRPr="00C95D52">
        <w:rPr>
          <w:rFonts w:ascii="Liberation Serif" w:hAnsi="Liberation Serif" w:cs="Arial"/>
          <w:sz w:val="28"/>
          <w:szCs w:val="28"/>
          <w:shd w:val="clear" w:color="auto" w:fill="FFFFFF"/>
        </w:rPr>
        <w:t>инвалид</w:t>
      </w:r>
      <w:r w:rsidR="00D15890">
        <w:rPr>
          <w:rFonts w:ascii="Liberation Serif" w:hAnsi="Liberation Serif" w:cs="Arial"/>
          <w:sz w:val="28"/>
          <w:szCs w:val="28"/>
          <w:shd w:val="clear" w:color="auto" w:fill="FFFFFF"/>
        </w:rPr>
        <w:t>ов</w:t>
      </w:r>
      <w:r w:rsidRPr="00C95D52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I, II, III групп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; </w:t>
      </w:r>
      <w:r w:rsidR="00D15890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для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граждан, у которых в соответствии с Федеральным законом от 28 декабря 2013 года № 400-ФЗ </w:t>
      </w:r>
      <w:r w:rsidR="00D15890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       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«О страховых пенсиях» возникло право на страховую пенсию по старости, срок назначения которой или возраст для назначения которой не наступили; </w:t>
      </w:r>
      <w:r w:rsidR="00D15890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          для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малообеспеченны</w:t>
      </w:r>
      <w:r w:rsidR="00D15890">
        <w:rPr>
          <w:rFonts w:ascii="Liberation Serif" w:hAnsi="Liberation Serif" w:cs="Arial"/>
          <w:sz w:val="28"/>
          <w:szCs w:val="28"/>
          <w:shd w:val="clear" w:color="auto" w:fill="FFFFFF"/>
        </w:rPr>
        <w:t>х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граждан, признанны</w:t>
      </w:r>
      <w:r w:rsidR="00D15890">
        <w:rPr>
          <w:rFonts w:ascii="Liberation Serif" w:hAnsi="Liberation Serif" w:cs="Arial"/>
          <w:sz w:val="28"/>
          <w:szCs w:val="28"/>
          <w:shd w:val="clear" w:color="auto" w:fill="FFFFFF"/>
        </w:rPr>
        <w:t>х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таковыми в установленном законом порядке; </w:t>
      </w:r>
      <w:r w:rsidR="00D15890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для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многодетны</w:t>
      </w:r>
      <w:r w:rsidR="00D15890">
        <w:rPr>
          <w:rFonts w:ascii="Liberation Serif" w:hAnsi="Liberation Serif" w:cs="Arial"/>
          <w:sz w:val="28"/>
          <w:szCs w:val="28"/>
          <w:shd w:val="clear" w:color="auto" w:fill="FFFFFF"/>
        </w:rPr>
        <w:t>х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сем</w:t>
      </w:r>
      <w:r w:rsidR="00D15890">
        <w:rPr>
          <w:rFonts w:ascii="Liberation Serif" w:hAnsi="Liberation Serif" w:cs="Arial"/>
          <w:sz w:val="28"/>
          <w:szCs w:val="28"/>
          <w:shd w:val="clear" w:color="auto" w:fill="FFFFFF"/>
        </w:rPr>
        <w:t>ей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– в размере 310 рублей </w:t>
      </w:r>
      <w:r w:rsidRPr="00F774D5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от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полного тарифа</w:t>
      </w:r>
      <w:r w:rsidRPr="00F774D5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на услуги бань в общем отделении, установленн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ого</w:t>
      </w:r>
      <w:r w:rsidRPr="00F774D5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для населения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;</w:t>
      </w:r>
    </w:p>
    <w:p w14:paraId="26897FD7" w14:textId="4C3B6DFB" w:rsidR="0035552C" w:rsidRPr="00F87C1D" w:rsidRDefault="0035552C" w:rsidP="0035552C">
      <w:pPr>
        <w:ind w:firstLine="708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3) </w:t>
      </w:r>
      <w:r w:rsidR="00D15890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для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>дет</w:t>
      </w:r>
      <w:r w:rsidR="00D15890">
        <w:rPr>
          <w:rFonts w:ascii="Liberation Serif" w:hAnsi="Liberation Serif" w:cs="Arial"/>
          <w:sz w:val="28"/>
          <w:szCs w:val="28"/>
          <w:shd w:val="clear" w:color="auto" w:fill="FFFFFF"/>
        </w:rPr>
        <w:t>ей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от 7 до 14 лет включительно – в размере 390 рублей от</w:t>
      </w:r>
      <w:r w:rsidRPr="00F87C1D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полного тарифа на услуги бань в общем отделении, установленного для населения;</w:t>
      </w:r>
    </w:p>
    <w:p w14:paraId="03FA25E3" w14:textId="6F758DDF" w:rsidR="0035552C" w:rsidRDefault="0035552C" w:rsidP="0035552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="00D15890">
        <w:rPr>
          <w:rFonts w:ascii="Liberation Serif" w:hAnsi="Liberation Serif"/>
          <w:sz w:val="28"/>
          <w:szCs w:val="28"/>
        </w:rPr>
        <w:t>для детей</w:t>
      </w:r>
      <w:r>
        <w:rPr>
          <w:rFonts w:ascii="Liberation Serif" w:hAnsi="Liberation Serif"/>
          <w:sz w:val="28"/>
          <w:szCs w:val="28"/>
        </w:rPr>
        <w:t xml:space="preserve"> до 7 лет включительно – в размере 500 рублей</w:t>
      </w:r>
      <w:r w:rsidRPr="00F87C1D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от полного </w:t>
      </w:r>
      <w:r w:rsidRPr="00F87C1D">
        <w:rPr>
          <w:rFonts w:ascii="Liberation Serif" w:hAnsi="Liberation Serif" w:cs="Arial"/>
          <w:sz w:val="28"/>
          <w:szCs w:val="28"/>
          <w:shd w:val="clear" w:color="auto" w:fill="FFFFFF"/>
        </w:rPr>
        <w:lastRenderedPageBreak/>
        <w:t>тарифа на услуги бань в общем отделении,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установленного для населения. </w:t>
      </w:r>
    </w:p>
    <w:p w14:paraId="2E8C3395" w14:textId="77777777" w:rsidR="0035552C" w:rsidRDefault="0035552C" w:rsidP="0035552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дальнейшего поддержания бань в рабочем состоянии, повышения привлекательности необходимо выполнение следующих работ:</w:t>
      </w:r>
    </w:p>
    <w:p w14:paraId="53A3A4DC" w14:textId="77777777" w:rsidR="0035552C" w:rsidRPr="00AB2A1C" w:rsidRDefault="0035552C" w:rsidP="0035552C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AB2A1C">
        <w:rPr>
          <w:rFonts w:ascii="Liberation Serif" w:hAnsi="Liberation Serif"/>
          <w:b/>
          <w:sz w:val="28"/>
          <w:szCs w:val="28"/>
        </w:rPr>
        <w:t>1) по бане в п. Цементный необходимо составление сметы на выполнение следующих видов работ:</w:t>
      </w:r>
    </w:p>
    <w:p w14:paraId="47F85B92" w14:textId="77777777" w:rsidR="0035552C" w:rsidRDefault="0035552C" w:rsidP="0035552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ремонт входной площадки в здании бани;</w:t>
      </w:r>
    </w:p>
    <w:p w14:paraId="1DDDCD1A" w14:textId="77777777" w:rsidR="0035552C" w:rsidRDefault="0035552C" w:rsidP="0035552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демонтаж облицовки стен в фойе;</w:t>
      </w:r>
    </w:p>
    <w:p w14:paraId="611228D9" w14:textId="77777777" w:rsidR="0035552C" w:rsidRDefault="0035552C" w:rsidP="0035552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демонтаж потолка в фойе;</w:t>
      </w:r>
    </w:p>
    <w:p w14:paraId="10B5F4D6" w14:textId="77777777" w:rsidR="0035552C" w:rsidRDefault="0035552C" w:rsidP="0035552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оштукатуривание и покраска стен и потолка в фойе;</w:t>
      </w:r>
    </w:p>
    <w:p w14:paraId="2F7E6DB7" w14:textId="77777777" w:rsidR="0035552C" w:rsidRDefault="0035552C" w:rsidP="0035552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оштукатуривание и покраска стен в мужском моечном отделении;</w:t>
      </w:r>
    </w:p>
    <w:p w14:paraId="2043D342" w14:textId="77777777" w:rsidR="0035552C" w:rsidRDefault="0035552C" w:rsidP="0035552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оштукатуривание и покраска раздевалки в мужском отделении;</w:t>
      </w:r>
    </w:p>
    <w:p w14:paraId="650C5348" w14:textId="77777777" w:rsidR="0035552C" w:rsidRDefault="0035552C" w:rsidP="0035552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покраска шкафчиков для одежды в мужском отделении;</w:t>
      </w:r>
    </w:p>
    <w:p w14:paraId="24E3D5DD" w14:textId="77777777" w:rsidR="0035552C" w:rsidRDefault="0035552C" w:rsidP="0035552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замена существующего освещения в мужском и женском отделениях на светильники противопожарного исполнения;</w:t>
      </w:r>
    </w:p>
    <w:p w14:paraId="5390378E" w14:textId="77777777" w:rsidR="0035552C" w:rsidRDefault="0035552C" w:rsidP="0035552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замена покрытия пола в мужском отделении;</w:t>
      </w:r>
    </w:p>
    <w:p w14:paraId="5EB02C3C" w14:textId="77777777" w:rsidR="0035552C" w:rsidRDefault="0035552C" w:rsidP="0035552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ремонт печи в парильном помещении.</w:t>
      </w:r>
    </w:p>
    <w:p w14:paraId="279DD7FC" w14:textId="77777777" w:rsidR="0035552C" w:rsidRPr="00AB2A1C" w:rsidRDefault="0035552C" w:rsidP="0035552C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AB2A1C">
        <w:rPr>
          <w:rFonts w:ascii="Liberation Serif" w:hAnsi="Liberation Serif"/>
          <w:b/>
          <w:sz w:val="28"/>
          <w:szCs w:val="28"/>
        </w:rPr>
        <w:t>2) по бане в городе Невьянске:</w:t>
      </w:r>
    </w:p>
    <w:p w14:paraId="6D739E62" w14:textId="71C6413F" w:rsidR="0035552C" w:rsidRDefault="0035552C" w:rsidP="0035552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подготавливаются необходимые документы для проведения закупки по определению исполнителя услуг на разработку проектно-сметной документации на капитальный ремонт здания бани.</w:t>
      </w:r>
    </w:p>
    <w:p w14:paraId="5DC1F68F" w14:textId="751CC2B5" w:rsidR="00DA5B7B" w:rsidRDefault="00DA5B7B" w:rsidP="00DA5B7B">
      <w:pPr>
        <w:jc w:val="both"/>
        <w:rPr>
          <w:rFonts w:ascii="Liberation Serif" w:hAnsi="Liberation Serif"/>
          <w:sz w:val="28"/>
          <w:szCs w:val="28"/>
        </w:rPr>
      </w:pPr>
    </w:p>
    <w:p w14:paraId="6B669622" w14:textId="599A8445" w:rsidR="00DA5B7B" w:rsidRDefault="00DA5B7B" w:rsidP="00DA5B7B">
      <w:pPr>
        <w:jc w:val="both"/>
        <w:rPr>
          <w:rFonts w:ascii="Liberation Serif" w:hAnsi="Liberation Serif"/>
          <w:sz w:val="28"/>
          <w:szCs w:val="28"/>
        </w:rPr>
      </w:pPr>
    </w:p>
    <w:p w14:paraId="17D136E4" w14:textId="50338AEA" w:rsidR="00DA5B7B" w:rsidRDefault="00DA5B7B" w:rsidP="00DA5B7B">
      <w:pPr>
        <w:jc w:val="both"/>
        <w:rPr>
          <w:rFonts w:ascii="Liberation Serif" w:hAnsi="Liberation Serif"/>
          <w:sz w:val="28"/>
          <w:szCs w:val="28"/>
        </w:rPr>
      </w:pPr>
    </w:p>
    <w:p w14:paraId="646514CA" w14:textId="14DB64CC" w:rsidR="00DA5B7B" w:rsidRDefault="00DA5B7B" w:rsidP="00DA5B7B">
      <w:pPr>
        <w:jc w:val="both"/>
        <w:rPr>
          <w:rFonts w:ascii="Liberation Serif" w:hAnsi="Liberation Serif"/>
          <w:sz w:val="28"/>
          <w:szCs w:val="28"/>
        </w:rPr>
      </w:pPr>
    </w:p>
    <w:p w14:paraId="3FB6B0AA" w14:textId="5EA43955" w:rsidR="00DA5B7B" w:rsidRDefault="00DA5B7B" w:rsidP="00DA5B7B">
      <w:pPr>
        <w:jc w:val="both"/>
        <w:rPr>
          <w:rFonts w:ascii="Liberation Serif" w:hAnsi="Liberation Serif"/>
          <w:sz w:val="28"/>
          <w:szCs w:val="28"/>
        </w:rPr>
      </w:pPr>
    </w:p>
    <w:p w14:paraId="5D3847F8" w14:textId="0767F899" w:rsidR="00DA5B7B" w:rsidRDefault="00DA5B7B" w:rsidP="00DA5B7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Заместитель главы администрации</w:t>
      </w:r>
    </w:p>
    <w:p w14:paraId="6664ACA2" w14:textId="48C906D2" w:rsidR="00DA5B7B" w:rsidRDefault="00DA5B7B" w:rsidP="00DA5B7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Невьянского муниципального округа</w:t>
      </w:r>
    </w:p>
    <w:p w14:paraId="63177231" w14:textId="7756F647" w:rsidR="00DA5B7B" w:rsidRDefault="00DA5B7B" w:rsidP="00DA5B7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энергетике, транспорту, связи и</w:t>
      </w:r>
    </w:p>
    <w:p w14:paraId="5602A0C2" w14:textId="2837850F" w:rsidR="00DA5B7B" w:rsidRDefault="00DA5B7B" w:rsidP="00DA5B7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жилищно-коммунальному хозяйству                                                    И.В. Беляков</w:t>
      </w:r>
    </w:p>
    <w:p w14:paraId="07900C84" w14:textId="77777777" w:rsidR="0035552C" w:rsidRDefault="0035552C" w:rsidP="0035552C">
      <w:pPr>
        <w:jc w:val="both"/>
        <w:rPr>
          <w:rFonts w:ascii="Liberation Serif" w:hAnsi="Liberation Serif"/>
          <w:sz w:val="28"/>
          <w:szCs w:val="28"/>
        </w:rPr>
      </w:pPr>
    </w:p>
    <w:p w14:paraId="3C3CE19F" w14:textId="77777777" w:rsidR="0035552C" w:rsidRDefault="0035552C" w:rsidP="0035552C">
      <w:pPr>
        <w:jc w:val="both"/>
        <w:rPr>
          <w:rFonts w:ascii="Liberation Serif" w:hAnsi="Liberation Serif"/>
          <w:sz w:val="28"/>
          <w:szCs w:val="28"/>
        </w:rPr>
      </w:pPr>
    </w:p>
    <w:p w14:paraId="0625BD98" w14:textId="4076292B" w:rsidR="0035552C" w:rsidRDefault="0035552C" w:rsidP="0035552C">
      <w:pPr>
        <w:jc w:val="both"/>
      </w:pPr>
    </w:p>
    <w:p w14:paraId="101624D9" w14:textId="3C906496" w:rsidR="00D15890" w:rsidRDefault="00D15890" w:rsidP="0035552C">
      <w:pPr>
        <w:jc w:val="both"/>
      </w:pPr>
    </w:p>
    <w:p w14:paraId="0A6F9A79" w14:textId="7685CE79" w:rsidR="00D15890" w:rsidRDefault="00D15890" w:rsidP="0035552C">
      <w:pPr>
        <w:jc w:val="both"/>
      </w:pPr>
    </w:p>
    <w:sectPr w:rsidR="00D15890" w:rsidSect="006D7001">
      <w:footerReference w:type="default" r:id="rId9"/>
      <w:pgSz w:w="11910" w:h="16840"/>
      <w:pgMar w:top="1134" w:right="567" w:bottom="567" w:left="1701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6B8E0" w14:textId="77777777" w:rsidR="001F1F8E" w:rsidRDefault="001F1F8E" w:rsidP="005C7D3B">
      <w:r>
        <w:separator/>
      </w:r>
    </w:p>
  </w:endnote>
  <w:endnote w:type="continuationSeparator" w:id="0">
    <w:p w14:paraId="24B6412F" w14:textId="77777777" w:rsidR="001F1F8E" w:rsidRDefault="001F1F8E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037CA" w14:textId="77777777" w:rsidR="001F1F8E" w:rsidRDefault="001F1F8E" w:rsidP="005C7D3B">
      <w:r>
        <w:separator/>
      </w:r>
    </w:p>
  </w:footnote>
  <w:footnote w:type="continuationSeparator" w:id="0">
    <w:p w14:paraId="4E9315D3" w14:textId="77777777" w:rsidR="001F1F8E" w:rsidRDefault="001F1F8E" w:rsidP="005C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183D02"/>
    <w:multiLevelType w:val="multilevel"/>
    <w:tmpl w:val="629EDE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4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</w:abstractNum>
  <w:abstractNum w:abstractNumId="21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2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4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6"/>
  </w:num>
  <w:num w:numId="21">
    <w:abstractNumId w:val="23"/>
  </w:num>
  <w:num w:numId="22">
    <w:abstractNumId w:val="24"/>
  </w:num>
  <w:num w:numId="23">
    <w:abstractNumId w:val="25"/>
  </w:num>
  <w:num w:numId="24">
    <w:abstractNumId w:val="22"/>
  </w:num>
  <w:num w:numId="25">
    <w:abstractNumId w:val="21"/>
  </w:num>
  <w:num w:numId="26">
    <w:abstractNumId w:val="27"/>
  </w:num>
  <w:num w:numId="27">
    <w:abstractNumId w:val="19"/>
  </w:num>
  <w:num w:numId="28">
    <w:abstractNumId w:val="2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4753"/>
    <w:rsid w:val="00017C5C"/>
    <w:rsid w:val="00022ACE"/>
    <w:rsid w:val="000327B3"/>
    <w:rsid w:val="00042DFB"/>
    <w:rsid w:val="00047696"/>
    <w:rsid w:val="000527E8"/>
    <w:rsid w:val="000538CF"/>
    <w:rsid w:val="00055C4F"/>
    <w:rsid w:val="000604C4"/>
    <w:rsid w:val="0008520D"/>
    <w:rsid w:val="000926FA"/>
    <w:rsid w:val="00095338"/>
    <w:rsid w:val="000A0F55"/>
    <w:rsid w:val="000A7BF6"/>
    <w:rsid w:val="000B790D"/>
    <w:rsid w:val="000C3219"/>
    <w:rsid w:val="000C4255"/>
    <w:rsid w:val="000C7BC1"/>
    <w:rsid w:val="000D0BA8"/>
    <w:rsid w:val="000D6CEA"/>
    <w:rsid w:val="000E544F"/>
    <w:rsid w:val="000F19A7"/>
    <w:rsid w:val="000F1ED3"/>
    <w:rsid w:val="000F2300"/>
    <w:rsid w:val="000F5D6E"/>
    <w:rsid w:val="000F6641"/>
    <w:rsid w:val="000F7923"/>
    <w:rsid w:val="001076AC"/>
    <w:rsid w:val="00113E7A"/>
    <w:rsid w:val="00120078"/>
    <w:rsid w:val="00124278"/>
    <w:rsid w:val="00125459"/>
    <w:rsid w:val="00135941"/>
    <w:rsid w:val="001443DC"/>
    <w:rsid w:val="00145B63"/>
    <w:rsid w:val="00146879"/>
    <w:rsid w:val="00156790"/>
    <w:rsid w:val="001651A8"/>
    <w:rsid w:val="00171C59"/>
    <w:rsid w:val="00171E19"/>
    <w:rsid w:val="001809F2"/>
    <w:rsid w:val="00181BAD"/>
    <w:rsid w:val="001824A2"/>
    <w:rsid w:val="00186351"/>
    <w:rsid w:val="001D52AC"/>
    <w:rsid w:val="001D7245"/>
    <w:rsid w:val="001F02F6"/>
    <w:rsid w:val="001F1F8E"/>
    <w:rsid w:val="001F3328"/>
    <w:rsid w:val="001F3AAA"/>
    <w:rsid w:val="001F7466"/>
    <w:rsid w:val="00201CCF"/>
    <w:rsid w:val="00202448"/>
    <w:rsid w:val="002078BB"/>
    <w:rsid w:val="0021007F"/>
    <w:rsid w:val="00222777"/>
    <w:rsid w:val="00225EA9"/>
    <w:rsid w:val="00234072"/>
    <w:rsid w:val="00235163"/>
    <w:rsid w:val="00236941"/>
    <w:rsid w:val="0024020C"/>
    <w:rsid w:val="002505D3"/>
    <w:rsid w:val="002527CF"/>
    <w:rsid w:val="00274E2C"/>
    <w:rsid w:val="0027767A"/>
    <w:rsid w:val="0028092C"/>
    <w:rsid w:val="0028239A"/>
    <w:rsid w:val="00283864"/>
    <w:rsid w:val="002840B5"/>
    <w:rsid w:val="002909EC"/>
    <w:rsid w:val="00290DAB"/>
    <w:rsid w:val="002A77D6"/>
    <w:rsid w:val="002B2150"/>
    <w:rsid w:val="002C2E84"/>
    <w:rsid w:val="002D20A1"/>
    <w:rsid w:val="002D387B"/>
    <w:rsid w:val="002F0852"/>
    <w:rsid w:val="002F3377"/>
    <w:rsid w:val="002F52FD"/>
    <w:rsid w:val="002F559B"/>
    <w:rsid w:val="00304B91"/>
    <w:rsid w:val="00312865"/>
    <w:rsid w:val="00313569"/>
    <w:rsid w:val="003200BE"/>
    <w:rsid w:val="003209FE"/>
    <w:rsid w:val="0032332D"/>
    <w:rsid w:val="003267F5"/>
    <w:rsid w:val="00335B03"/>
    <w:rsid w:val="0035552C"/>
    <w:rsid w:val="00371C7C"/>
    <w:rsid w:val="00372159"/>
    <w:rsid w:val="003770E6"/>
    <w:rsid w:val="003810C3"/>
    <w:rsid w:val="0038312C"/>
    <w:rsid w:val="00390C5A"/>
    <w:rsid w:val="00393216"/>
    <w:rsid w:val="00396C83"/>
    <w:rsid w:val="003A6C05"/>
    <w:rsid w:val="003B37F8"/>
    <w:rsid w:val="003B6CD9"/>
    <w:rsid w:val="003B7EC3"/>
    <w:rsid w:val="003C259B"/>
    <w:rsid w:val="003C4A18"/>
    <w:rsid w:val="003C4F68"/>
    <w:rsid w:val="003D0183"/>
    <w:rsid w:val="003D3CF0"/>
    <w:rsid w:val="003D4F9F"/>
    <w:rsid w:val="003E6E05"/>
    <w:rsid w:val="003F5E9E"/>
    <w:rsid w:val="003F6678"/>
    <w:rsid w:val="00414FBB"/>
    <w:rsid w:val="0041624E"/>
    <w:rsid w:val="00416A0B"/>
    <w:rsid w:val="004226B5"/>
    <w:rsid w:val="004427B1"/>
    <w:rsid w:val="00444FA2"/>
    <w:rsid w:val="00447F74"/>
    <w:rsid w:val="00457612"/>
    <w:rsid w:val="004617D4"/>
    <w:rsid w:val="00461DEF"/>
    <w:rsid w:val="00476F3E"/>
    <w:rsid w:val="0047703C"/>
    <w:rsid w:val="00483F74"/>
    <w:rsid w:val="00494000"/>
    <w:rsid w:val="004A7073"/>
    <w:rsid w:val="004C5111"/>
    <w:rsid w:val="004C5C64"/>
    <w:rsid w:val="004D0243"/>
    <w:rsid w:val="004D0C2E"/>
    <w:rsid w:val="004D269B"/>
    <w:rsid w:val="004D6453"/>
    <w:rsid w:val="004E489C"/>
    <w:rsid w:val="00507270"/>
    <w:rsid w:val="005074A7"/>
    <w:rsid w:val="005207D9"/>
    <w:rsid w:val="005429F9"/>
    <w:rsid w:val="005657EF"/>
    <w:rsid w:val="00565BBF"/>
    <w:rsid w:val="0056615E"/>
    <w:rsid w:val="00570B6C"/>
    <w:rsid w:val="00577468"/>
    <w:rsid w:val="00582692"/>
    <w:rsid w:val="005848F8"/>
    <w:rsid w:val="00584C7E"/>
    <w:rsid w:val="00591528"/>
    <w:rsid w:val="005960D5"/>
    <w:rsid w:val="005A3F6E"/>
    <w:rsid w:val="005B1A29"/>
    <w:rsid w:val="005B54FC"/>
    <w:rsid w:val="005B741A"/>
    <w:rsid w:val="005C2D0D"/>
    <w:rsid w:val="005C35FD"/>
    <w:rsid w:val="005C3A4C"/>
    <w:rsid w:val="005C7D3B"/>
    <w:rsid w:val="005D1CD9"/>
    <w:rsid w:val="005E63DD"/>
    <w:rsid w:val="005E69EF"/>
    <w:rsid w:val="005E7458"/>
    <w:rsid w:val="005F0458"/>
    <w:rsid w:val="005F698E"/>
    <w:rsid w:val="00630289"/>
    <w:rsid w:val="00632016"/>
    <w:rsid w:val="006358AE"/>
    <w:rsid w:val="00640F1E"/>
    <w:rsid w:val="0064566C"/>
    <w:rsid w:val="00647B14"/>
    <w:rsid w:val="006671C8"/>
    <w:rsid w:val="00674E6B"/>
    <w:rsid w:val="006D1DA8"/>
    <w:rsid w:val="006D4750"/>
    <w:rsid w:val="006D7001"/>
    <w:rsid w:val="006E47BA"/>
    <w:rsid w:val="006F2294"/>
    <w:rsid w:val="00710C19"/>
    <w:rsid w:val="0071611C"/>
    <w:rsid w:val="00723469"/>
    <w:rsid w:val="00726F63"/>
    <w:rsid w:val="007301EC"/>
    <w:rsid w:val="00736708"/>
    <w:rsid w:val="0074295D"/>
    <w:rsid w:val="0077092D"/>
    <w:rsid w:val="00783C31"/>
    <w:rsid w:val="00784CF4"/>
    <w:rsid w:val="00792188"/>
    <w:rsid w:val="0079438E"/>
    <w:rsid w:val="007A0C39"/>
    <w:rsid w:val="007A6EFF"/>
    <w:rsid w:val="007B06FB"/>
    <w:rsid w:val="007B183B"/>
    <w:rsid w:val="007B3C66"/>
    <w:rsid w:val="007B68B7"/>
    <w:rsid w:val="007C5A9E"/>
    <w:rsid w:val="007D532D"/>
    <w:rsid w:val="007E056E"/>
    <w:rsid w:val="007F0047"/>
    <w:rsid w:val="007F3279"/>
    <w:rsid w:val="008009B9"/>
    <w:rsid w:val="0080205F"/>
    <w:rsid w:val="00812ED2"/>
    <w:rsid w:val="00815056"/>
    <w:rsid w:val="008356E8"/>
    <w:rsid w:val="008450A5"/>
    <w:rsid w:val="00845AB0"/>
    <w:rsid w:val="00846B31"/>
    <w:rsid w:val="00870FF2"/>
    <w:rsid w:val="00882832"/>
    <w:rsid w:val="00892ED9"/>
    <w:rsid w:val="00897237"/>
    <w:rsid w:val="008A6FD1"/>
    <w:rsid w:val="008A71CF"/>
    <w:rsid w:val="008E7354"/>
    <w:rsid w:val="0090307D"/>
    <w:rsid w:val="00956E46"/>
    <w:rsid w:val="00961CE3"/>
    <w:rsid w:val="00972CD3"/>
    <w:rsid w:val="00974762"/>
    <w:rsid w:val="00986143"/>
    <w:rsid w:val="0099341A"/>
    <w:rsid w:val="009A3079"/>
    <w:rsid w:val="009A4A28"/>
    <w:rsid w:val="009B1C80"/>
    <w:rsid w:val="009B314D"/>
    <w:rsid w:val="009D1327"/>
    <w:rsid w:val="009E2A56"/>
    <w:rsid w:val="009E2FA1"/>
    <w:rsid w:val="009E3A5F"/>
    <w:rsid w:val="009F35C4"/>
    <w:rsid w:val="009F3A86"/>
    <w:rsid w:val="00A06FF3"/>
    <w:rsid w:val="00A16592"/>
    <w:rsid w:val="00A241A8"/>
    <w:rsid w:val="00A327EF"/>
    <w:rsid w:val="00A346CE"/>
    <w:rsid w:val="00A424AA"/>
    <w:rsid w:val="00A571D6"/>
    <w:rsid w:val="00A61FD8"/>
    <w:rsid w:val="00A7150F"/>
    <w:rsid w:val="00A71964"/>
    <w:rsid w:val="00A74E93"/>
    <w:rsid w:val="00A77611"/>
    <w:rsid w:val="00A81D77"/>
    <w:rsid w:val="00A96666"/>
    <w:rsid w:val="00AA40AE"/>
    <w:rsid w:val="00AB37CF"/>
    <w:rsid w:val="00AB56F7"/>
    <w:rsid w:val="00AE0010"/>
    <w:rsid w:val="00AE423C"/>
    <w:rsid w:val="00AF0DC0"/>
    <w:rsid w:val="00B047E6"/>
    <w:rsid w:val="00B14510"/>
    <w:rsid w:val="00B15458"/>
    <w:rsid w:val="00B24815"/>
    <w:rsid w:val="00B47BD6"/>
    <w:rsid w:val="00B50AEB"/>
    <w:rsid w:val="00B5417B"/>
    <w:rsid w:val="00B6193E"/>
    <w:rsid w:val="00B6524F"/>
    <w:rsid w:val="00B75440"/>
    <w:rsid w:val="00B7759A"/>
    <w:rsid w:val="00B950CA"/>
    <w:rsid w:val="00BB3C56"/>
    <w:rsid w:val="00BC6750"/>
    <w:rsid w:val="00BD342D"/>
    <w:rsid w:val="00BD6EE3"/>
    <w:rsid w:val="00BE17DD"/>
    <w:rsid w:val="00BE5D4A"/>
    <w:rsid w:val="00BF177C"/>
    <w:rsid w:val="00BF43F2"/>
    <w:rsid w:val="00C000E6"/>
    <w:rsid w:val="00C00133"/>
    <w:rsid w:val="00C30D97"/>
    <w:rsid w:val="00C35A13"/>
    <w:rsid w:val="00C401D7"/>
    <w:rsid w:val="00C42BED"/>
    <w:rsid w:val="00C435A3"/>
    <w:rsid w:val="00C506A4"/>
    <w:rsid w:val="00C55F7A"/>
    <w:rsid w:val="00C678C6"/>
    <w:rsid w:val="00C805D1"/>
    <w:rsid w:val="00C8339F"/>
    <w:rsid w:val="00C83EB6"/>
    <w:rsid w:val="00C855F9"/>
    <w:rsid w:val="00C90553"/>
    <w:rsid w:val="00C93B42"/>
    <w:rsid w:val="00C9437F"/>
    <w:rsid w:val="00C9534D"/>
    <w:rsid w:val="00CA39B4"/>
    <w:rsid w:val="00CA70B2"/>
    <w:rsid w:val="00CB09C5"/>
    <w:rsid w:val="00CB656F"/>
    <w:rsid w:val="00CC4529"/>
    <w:rsid w:val="00CD633B"/>
    <w:rsid w:val="00CE2C64"/>
    <w:rsid w:val="00CF0623"/>
    <w:rsid w:val="00CF6E1B"/>
    <w:rsid w:val="00D078E7"/>
    <w:rsid w:val="00D10A04"/>
    <w:rsid w:val="00D15890"/>
    <w:rsid w:val="00D2090D"/>
    <w:rsid w:val="00D27438"/>
    <w:rsid w:val="00D40827"/>
    <w:rsid w:val="00D41FDC"/>
    <w:rsid w:val="00D53585"/>
    <w:rsid w:val="00D67FF4"/>
    <w:rsid w:val="00D7608F"/>
    <w:rsid w:val="00D81A0C"/>
    <w:rsid w:val="00D87E96"/>
    <w:rsid w:val="00D9738C"/>
    <w:rsid w:val="00DA5B7B"/>
    <w:rsid w:val="00DA6770"/>
    <w:rsid w:val="00DB4C45"/>
    <w:rsid w:val="00DB52C5"/>
    <w:rsid w:val="00DC5A01"/>
    <w:rsid w:val="00DD4D5D"/>
    <w:rsid w:val="00DD6673"/>
    <w:rsid w:val="00DF4331"/>
    <w:rsid w:val="00DF6C53"/>
    <w:rsid w:val="00DF70CE"/>
    <w:rsid w:val="00E0526E"/>
    <w:rsid w:val="00E106F7"/>
    <w:rsid w:val="00E17FB9"/>
    <w:rsid w:val="00E20903"/>
    <w:rsid w:val="00E23194"/>
    <w:rsid w:val="00E36338"/>
    <w:rsid w:val="00E47178"/>
    <w:rsid w:val="00E50177"/>
    <w:rsid w:val="00E529E5"/>
    <w:rsid w:val="00E54AD5"/>
    <w:rsid w:val="00E55541"/>
    <w:rsid w:val="00E64211"/>
    <w:rsid w:val="00E71B29"/>
    <w:rsid w:val="00E817B7"/>
    <w:rsid w:val="00E92BCD"/>
    <w:rsid w:val="00EA21AB"/>
    <w:rsid w:val="00EA79DE"/>
    <w:rsid w:val="00EB1E09"/>
    <w:rsid w:val="00EB4158"/>
    <w:rsid w:val="00ED0007"/>
    <w:rsid w:val="00ED248F"/>
    <w:rsid w:val="00ED4D5A"/>
    <w:rsid w:val="00ED5472"/>
    <w:rsid w:val="00ED648F"/>
    <w:rsid w:val="00EE343C"/>
    <w:rsid w:val="00EF34D7"/>
    <w:rsid w:val="00F02F2E"/>
    <w:rsid w:val="00F044B9"/>
    <w:rsid w:val="00F16AD1"/>
    <w:rsid w:val="00F43402"/>
    <w:rsid w:val="00F47294"/>
    <w:rsid w:val="00F6694F"/>
    <w:rsid w:val="00F719E5"/>
    <w:rsid w:val="00F80E10"/>
    <w:rsid w:val="00FA3274"/>
    <w:rsid w:val="00FA63BD"/>
    <w:rsid w:val="00FB0150"/>
    <w:rsid w:val="00FB04A6"/>
    <w:rsid w:val="00FB1660"/>
    <w:rsid w:val="00FB611A"/>
    <w:rsid w:val="00FC020B"/>
    <w:rsid w:val="00FC5583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customStyle="1" w:styleId="Standard">
    <w:name w:val="Standard"/>
    <w:rsid w:val="003770E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customStyle="1" w:styleId="Standard">
    <w:name w:val="Standard"/>
    <w:rsid w:val="003770E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FD6FA-1CFD-425A-9A64-F596A30F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2019-09-30T09:10:00Z</cp:lastPrinted>
  <dcterms:created xsi:type="dcterms:W3CDTF">2025-11-09T17:56:00Z</dcterms:created>
  <dcterms:modified xsi:type="dcterms:W3CDTF">2025-11-09T17:56:00Z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