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CDBE" w14:textId="77777777" w:rsidR="00F25C65" w:rsidRPr="00807CDD" w:rsidRDefault="00F25C65" w:rsidP="00F25C65">
      <w:pPr>
        <w:ind w:left="5245" w:hanging="142"/>
        <w:jc w:val="both"/>
        <w:rPr>
          <w:rFonts w:ascii="Liberation Serif" w:hAnsi="Liberation Serif"/>
        </w:rPr>
      </w:pPr>
      <w:bookmarkStart w:id="0" w:name="_GoBack"/>
      <w:bookmarkEnd w:id="0"/>
      <w:r w:rsidRPr="00807CDD">
        <w:rPr>
          <w:rFonts w:ascii="Liberation Serif" w:hAnsi="Liberation Serif"/>
        </w:rPr>
        <w:t xml:space="preserve">УТВЕРЖДЕН </w:t>
      </w:r>
    </w:p>
    <w:p w14:paraId="7AA0D932" w14:textId="77777777" w:rsidR="00F25C65" w:rsidRPr="00807CDD" w:rsidRDefault="00F25C65" w:rsidP="00F25C65">
      <w:pPr>
        <w:ind w:left="4956" w:firstLine="147"/>
        <w:rPr>
          <w:rFonts w:ascii="Liberation Serif" w:hAnsi="Liberation Serif"/>
        </w:rPr>
      </w:pPr>
      <w:r w:rsidRPr="00807CDD">
        <w:rPr>
          <w:rFonts w:ascii="Liberation Serif" w:hAnsi="Liberation Serif"/>
        </w:rPr>
        <w:t>решением Думы Невьянского</w:t>
      </w:r>
    </w:p>
    <w:p w14:paraId="07B957F1" w14:textId="77777777" w:rsidR="00F25C65" w:rsidRPr="00807CDD" w:rsidRDefault="00F25C65" w:rsidP="00F25C65">
      <w:pPr>
        <w:ind w:left="4956" w:firstLine="147"/>
        <w:rPr>
          <w:rFonts w:ascii="Liberation Serif" w:hAnsi="Liberation Serif"/>
        </w:rPr>
      </w:pPr>
      <w:r>
        <w:rPr>
          <w:rFonts w:ascii="Liberation Serif" w:hAnsi="Liberation Serif"/>
        </w:rPr>
        <w:t>муниципального</w:t>
      </w:r>
      <w:r w:rsidRPr="00807CDD">
        <w:rPr>
          <w:rFonts w:ascii="Liberation Serif" w:hAnsi="Liberation Serif"/>
        </w:rPr>
        <w:t xml:space="preserve"> округа </w:t>
      </w:r>
    </w:p>
    <w:p w14:paraId="6C6F66EE" w14:textId="7FA35178" w:rsidR="00F25C65" w:rsidRPr="00807CDD" w:rsidRDefault="00F25C65" w:rsidP="00F25C65">
      <w:pPr>
        <w:ind w:left="4956" w:firstLine="147"/>
        <w:rPr>
          <w:rFonts w:ascii="Liberation Serif" w:hAnsi="Liberation Serif"/>
          <w:sz w:val="26"/>
          <w:szCs w:val="26"/>
        </w:rPr>
      </w:pPr>
      <w:r w:rsidRPr="00807CDD">
        <w:rPr>
          <w:rFonts w:ascii="Liberation Serif" w:hAnsi="Liberation Serif"/>
        </w:rPr>
        <w:t xml:space="preserve">от </w:t>
      </w:r>
      <w:r w:rsidR="00997AEC">
        <w:rPr>
          <w:rFonts w:ascii="Liberation Serif" w:hAnsi="Liberation Serif"/>
        </w:rPr>
        <w:t>26.02.2025 № 15</w:t>
      </w:r>
      <w:r w:rsidRPr="00807CDD">
        <w:rPr>
          <w:rFonts w:ascii="Liberation Serif" w:hAnsi="Liberation Serif"/>
          <w:sz w:val="26"/>
          <w:szCs w:val="26"/>
        </w:rPr>
        <w:t xml:space="preserve">    </w:t>
      </w:r>
    </w:p>
    <w:p w14:paraId="08CCA303" w14:textId="77777777" w:rsidR="00F25C65" w:rsidRPr="00807CDD" w:rsidRDefault="00F25C65" w:rsidP="00F25C65">
      <w:pPr>
        <w:jc w:val="right"/>
        <w:rPr>
          <w:rFonts w:ascii="Liberation Serif" w:hAnsi="Liberation Serif"/>
        </w:rPr>
      </w:pPr>
    </w:p>
    <w:p w14:paraId="2D9668F5" w14:textId="77777777" w:rsidR="00F25C65" w:rsidRPr="00807CDD" w:rsidRDefault="00F25C65" w:rsidP="00F25C65">
      <w:pPr>
        <w:jc w:val="center"/>
        <w:rPr>
          <w:rFonts w:ascii="Liberation Serif" w:hAnsi="Liberation Serif"/>
          <w:sz w:val="28"/>
          <w:szCs w:val="28"/>
        </w:rPr>
      </w:pPr>
      <w:r w:rsidRPr="00807CDD">
        <w:rPr>
          <w:rFonts w:ascii="Liberation Serif" w:hAnsi="Liberation Serif"/>
          <w:sz w:val="28"/>
          <w:szCs w:val="28"/>
        </w:rPr>
        <w:t>Отчет о результатах приватизации муниципального имущества</w:t>
      </w:r>
    </w:p>
    <w:p w14:paraId="7E4541B0" w14:textId="0CE8DD60" w:rsidR="00F25C65" w:rsidRPr="00807CDD" w:rsidRDefault="00F25C65" w:rsidP="00F25C65">
      <w:pPr>
        <w:jc w:val="center"/>
        <w:rPr>
          <w:rFonts w:ascii="Liberation Serif" w:hAnsi="Liberation Serif"/>
          <w:sz w:val="28"/>
          <w:szCs w:val="28"/>
        </w:rPr>
      </w:pPr>
      <w:r w:rsidRPr="00807CDD">
        <w:rPr>
          <w:rFonts w:ascii="Liberation Serif" w:hAnsi="Liberation Serif"/>
          <w:sz w:val="28"/>
          <w:szCs w:val="28"/>
        </w:rPr>
        <w:t xml:space="preserve">Невьянского </w:t>
      </w:r>
      <w:r w:rsidR="00C010FA">
        <w:rPr>
          <w:rFonts w:ascii="Liberation Serif" w:hAnsi="Liberation Serif"/>
          <w:sz w:val="28"/>
          <w:szCs w:val="28"/>
        </w:rPr>
        <w:t>городского</w:t>
      </w:r>
      <w:r w:rsidRPr="00807CDD">
        <w:rPr>
          <w:rFonts w:ascii="Liberation Serif" w:hAnsi="Liberation Serif"/>
          <w:sz w:val="28"/>
          <w:szCs w:val="28"/>
        </w:rPr>
        <w:t xml:space="preserve"> округа за 202</w:t>
      </w:r>
      <w:r>
        <w:rPr>
          <w:rFonts w:ascii="Liberation Serif" w:hAnsi="Liberation Serif"/>
          <w:sz w:val="28"/>
          <w:szCs w:val="28"/>
        </w:rPr>
        <w:t>4 год</w:t>
      </w:r>
    </w:p>
    <w:p w14:paraId="41F5F01A" w14:textId="77777777" w:rsidR="00F25C65" w:rsidRPr="00807CDD" w:rsidRDefault="00F25C65" w:rsidP="00F25C65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560"/>
        <w:gridCol w:w="1417"/>
        <w:gridCol w:w="1560"/>
        <w:gridCol w:w="3119"/>
      </w:tblGrid>
      <w:tr w:rsidR="00F25C65" w:rsidRPr="00807CDD" w14:paraId="10C4D42B" w14:textId="77777777" w:rsidTr="00CA04E0">
        <w:trPr>
          <w:trHeight w:val="1208"/>
        </w:trPr>
        <w:tc>
          <w:tcPr>
            <w:tcW w:w="567" w:type="dxa"/>
            <w:shd w:val="clear" w:color="auto" w:fill="auto"/>
          </w:tcPr>
          <w:p w14:paraId="1308F655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14:paraId="59DEC909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Наименование объекта, место нахождения</w:t>
            </w:r>
          </w:p>
        </w:tc>
        <w:tc>
          <w:tcPr>
            <w:tcW w:w="1560" w:type="dxa"/>
            <w:shd w:val="clear" w:color="auto" w:fill="auto"/>
          </w:tcPr>
          <w:p w14:paraId="52D333E9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Покупатель</w:t>
            </w:r>
          </w:p>
        </w:tc>
        <w:tc>
          <w:tcPr>
            <w:tcW w:w="1417" w:type="dxa"/>
            <w:shd w:val="clear" w:color="auto" w:fill="auto"/>
          </w:tcPr>
          <w:p w14:paraId="0B7B6317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Дата </w:t>
            </w:r>
            <w:proofErr w:type="spellStart"/>
            <w:r w:rsidRPr="00033C7D">
              <w:rPr>
                <w:rFonts w:ascii="Liberation Serif" w:hAnsi="Liberation Serif"/>
              </w:rPr>
              <w:t>заключе</w:t>
            </w:r>
            <w:proofErr w:type="spellEnd"/>
            <w:r w:rsidRPr="00033C7D">
              <w:rPr>
                <w:rFonts w:ascii="Liberation Serif" w:hAnsi="Liberation Serif"/>
              </w:rPr>
              <w:t xml:space="preserve"> -</w:t>
            </w:r>
            <w:proofErr w:type="spellStart"/>
            <w:r w:rsidRPr="00033C7D">
              <w:rPr>
                <w:rFonts w:ascii="Liberation Serif" w:hAnsi="Liberation Serif"/>
              </w:rPr>
              <w:t>ния</w:t>
            </w:r>
            <w:proofErr w:type="spellEnd"/>
            <w:r w:rsidRPr="00033C7D">
              <w:rPr>
                <w:rFonts w:ascii="Liberation Serif" w:hAnsi="Liberation Serif"/>
              </w:rPr>
              <w:t xml:space="preserve"> договора купли-продажи</w:t>
            </w:r>
          </w:p>
        </w:tc>
        <w:tc>
          <w:tcPr>
            <w:tcW w:w="1560" w:type="dxa"/>
            <w:shd w:val="clear" w:color="auto" w:fill="auto"/>
          </w:tcPr>
          <w:p w14:paraId="17951CFC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 xml:space="preserve">Полученный доход </w:t>
            </w:r>
          </w:p>
          <w:p w14:paraId="4E85A8CB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за 202</w:t>
            </w:r>
            <w:r>
              <w:rPr>
                <w:rFonts w:ascii="Liberation Serif" w:hAnsi="Liberation Serif"/>
              </w:rPr>
              <w:t>4</w:t>
            </w:r>
            <w:r w:rsidRPr="00033C7D">
              <w:rPr>
                <w:rFonts w:ascii="Liberation Serif" w:hAnsi="Liberation Serif"/>
              </w:rPr>
              <w:t xml:space="preserve"> год (руб.)</w:t>
            </w:r>
          </w:p>
        </w:tc>
        <w:tc>
          <w:tcPr>
            <w:tcW w:w="3119" w:type="dxa"/>
            <w:shd w:val="clear" w:color="auto" w:fill="auto"/>
          </w:tcPr>
          <w:p w14:paraId="78A944E4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Примечание</w:t>
            </w:r>
          </w:p>
        </w:tc>
      </w:tr>
      <w:tr w:rsidR="00F25C65" w:rsidRPr="00807CDD" w14:paraId="3C7ECFB9" w14:textId="77777777" w:rsidTr="00CA04E0">
        <w:tc>
          <w:tcPr>
            <w:tcW w:w="567" w:type="dxa"/>
            <w:shd w:val="clear" w:color="auto" w:fill="auto"/>
          </w:tcPr>
          <w:p w14:paraId="6A0C3A7A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22C57BF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A2F3D23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1494034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230F896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  <w:lang w:val="en-US"/>
              </w:rPr>
            </w:pPr>
            <w:r w:rsidRPr="00033C7D">
              <w:rPr>
                <w:rFonts w:ascii="Liberation Serif" w:hAnsi="Liberation Serif"/>
                <w:lang w:val="en-US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4BBD6955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  <w:lang w:val="en-US"/>
              </w:rPr>
            </w:pPr>
            <w:r w:rsidRPr="00033C7D">
              <w:rPr>
                <w:rFonts w:ascii="Liberation Serif" w:hAnsi="Liberation Serif"/>
                <w:lang w:val="en-US"/>
              </w:rPr>
              <w:t>6</w:t>
            </w:r>
          </w:p>
        </w:tc>
      </w:tr>
      <w:tr w:rsidR="00F25C65" w:rsidRPr="00807CDD" w14:paraId="099F95D8" w14:textId="77777777" w:rsidTr="00CA04E0">
        <w:tc>
          <w:tcPr>
            <w:tcW w:w="567" w:type="dxa"/>
            <w:shd w:val="clear" w:color="auto" w:fill="auto"/>
          </w:tcPr>
          <w:p w14:paraId="67F3D0FC" w14:textId="77777777" w:rsidR="00F25C65" w:rsidRPr="00664E59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Pr="00664E59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FA53927" w14:textId="77777777" w:rsidR="00F25C65" w:rsidRPr="00664E59" w:rsidRDefault="00F25C65" w:rsidP="00CA04E0">
            <w:pPr>
              <w:rPr>
                <w:rFonts w:ascii="Liberation Serif" w:hAnsi="Liberation Serif"/>
              </w:rPr>
            </w:pPr>
            <w:r w:rsidRPr="00664E59">
              <w:rPr>
                <w:rFonts w:ascii="Liberation Serif" w:hAnsi="Liberation Serif"/>
              </w:rPr>
              <w:t>Нежил</w:t>
            </w:r>
            <w:r w:rsidRPr="00664E59">
              <w:rPr>
                <w:rFonts w:ascii="Liberation Serif" w:hAnsi="Liberation Serif"/>
                <w:lang w:val="en-US"/>
              </w:rPr>
              <w:t>o</w:t>
            </w:r>
            <w:r w:rsidRPr="00664E59">
              <w:rPr>
                <w:rFonts w:ascii="Liberation Serif" w:hAnsi="Liberation Serif"/>
              </w:rPr>
              <w:t>е здание, литер А, и земель -</w:t>
            </w:r>
            <w:proofErr w:type="spellStart"/>
            <w:r w:rsidRPr="00664E59">
              <w:rPr>
                <w:rFonts w:ascii="Liberation Serif" w:hAnsi="Liberation Serif"/>
              </w:rPr>
              <w:t>ный</w:t>
            </w:r>
            <w:proofErr w:type="spellEnd"/>
            <w:r w:rsidRPr="00664E59">
              <w:rPr>
                <w:rFonts w:ascii="Liberation Serif" w:hAnsi="Liberation Serif"/>
              </w:rPr>
              <w:t xml:space="preserve"> участок под ним (Невьянский район, пос. Цемент-</w:t>
            </w:r>
            <w:proofErr w:type="spellStart"/>
            <w:r w:rsidRPr="00664E59">
              <w:rPr>
                <w:rFonts w:ascii="Liberation Serif" w:hAnsi="Liberation Serif"/>
              </w:rPr>
              <w:t>ный</w:t>
            </w:r>
            <w:proofErr w:type="spellEnd"/>
            <w:r w:rsidRPr="00664E59">
              <w:rPr>
                <w:rFonts w:ascii="Liberation Serif" w:hAnsi="Liberation Serif"/>
              </w:rPr>
              <w:t>,</w:t>
            </w:r>
            <w:r w:rsidRPr="00664E59">
              <w:rPr>
                <w:rFonts w:ascii="Liberation Serif" w:hAnsi="Liberation Serif"/>
                <w:lang w:val="en-US"/>
              </w:rPr>
              <w:t xml:space="preserve"> </w:t>
            </w:r>
            <w:r w:rsidRPr="00664E59">
              <w:rPr>
                <w:rFonts w:ascii="Liberation Serif" w:hAnsi="Liberation Serif"/>
              </w:rPr>
              <w:t xml:space="preserve">улица Чапаева, </w:t>
            </w:r>
            <w:r w:rsidRPr="00664E59">
              <w:rPr>
                <w:rFonts w:ascii="Liberation Serif" w:hAnsi="Liberation Serif"/>
              </w:rPr>
              <w:br/>
              <w:t>д. 18А)</w:t>
            </w:r>
          </w:p>
        </w:tc>
        <w:tc>
          <w:tcPr>
            <w:tcW w:w="1560" w:type="dxa"/>
            <w:shd w:val="clear" w:color="auto" w:fill="auto"/>
          </w:tcPr>
          <w:p w14:paraId="508E4C55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E13376F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242A65E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1F54688" w14:textId="77777777" w:rsidR="00F25C65" w:rsidRPr="00033C7D" w:rsidRDefault="00F25C65" w:rsidP="00CA04E0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 по приватизации объекта недвижимости, которы</w:t>
            </w:r>
            <w:r>
              <w:rPr>
                <w:rFonts w:ascii="Liberation Serif" w:hAnsi="Liberation Serif"/>
              </w:rPr>
              <w:t>й</w:t>
            </w:r>
            <w:r w:rsidRPr="00033C7D">
              <w:rPr>
                <w:rFonts w:ascii="Liberation Serif" w:hAnsi="Liberation Serif"/>
              </w:rPr>
              <w:t xml:space="preserve"> проходил</w:t>
            </w:r>
            <w:r>
              <w:rPr>
                <w:rFonts w:ascii="Liberation Serif" w:hAnsi="Liberation Serif"/>
              </w:rPr>
              <w:t xml:space="preserve"> 05.07.2024</w:t>
            </w:r>
            <w:r w:rsidRPr="00566E76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продажа имущества путем публичного предложения, которая проходила 06.09.2024,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несостоявшим</w:t>
            </w:r>
            <w:r>
              <w:rPr>
                <w:rFonts w:ascii="Liberation Serif" w:hAnsi="Liberation Serif"/>
              </w:rPr>
              <w:t>и</w:t>
            </w:r>
            <w:r w:rsidRPr="00033C7D">
              <w:rPr>
                <w:rFonts w:ascii="Liberation Serif" w:hAnsi="Liberation Serif"/>
              </w:rPr>
              <w:t>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042BDF7D" w14:textId="77777777" w:rsidTr="00CA04E0">
        <w:tc>
          <w:tcPr>
            <w:tcW w:w="567" w:type="dxa"/>
            <w:shd w:val="clear" w:color="auto" w:fill="auto"/>
          </w:tcPr>
          <w:p w14:paraId="4A44290E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3E7D0A8" w14:textId="77777777" w:rsidR="00F25C65" w:rsidRPr="00664E59" w:rsidRDefault="00F25C65" w:rsidP="00CA04E0">
            <w:pPr>
              <w:rPr>
                <w:rFonts w:ascii="Liberation Serif" w:hAnsi="Liberation Serif"/>
              </w:rPr>
            </w:pPr>
            <w:r w:rsidRPr="00664E59">
              <w:rPr>
                <w:rFonts w:ascii="Liberation Serif" w:hAnsi="Liberation Serif"/>
              </w:rPr>
              <w:t xml:space="preserve">Нежилое </w:t>
            </w:r>
          </w:p>
          <w:p w14:paraId="5F3C9D50" w14:textId="77777777" w:rsidR="00F25C65" w:rsidRPr="00033C7D" w:rsidRDefault="00F25C65" w:rsidP="00CA04E0">
            <w:pPr>
              <w:rPr>
                <w:rFonts w:ascii="Liberation Serif" w:hAnsi="Liberation Serif"/>
              </w:rPr>
            </w:pPr>
            <w:r w:rsidRPr="00664E59">
              <w:rPr>
                <w:rFonts w:ascii="Liberation Serif" w:hAnsi="Liberation Serif"/>
              </w:rPr>
              <w:t xml:space="preserve">здание и земельный участок под ним (город Невьянск, </w:t>
            </w:r>
            <w:r w:rsidRPr="00664E59">
              <w:rPr>
                <w:rFonts w:ascii="Liberation Serif" w:hAnsi="Liberation Serif"/>
              </w:rPr>
              <w:br/>
              <w:t>поселок Верес</w:t>
            </w:r>
            <w:r>
              <w:rPr>
                <w:rFonts w:ascii="Liberation Serif" w:hAnsi="Liberation Serif"/>
              </w:rPr>
              <w:t xml:space="preserve"> </w:t>
            </w:r>
            <w:r w:rsidRPr="00664E59">
              <w:rPr>
                <w:rFonts w:ascii="Liberation Serif" w:hAnsi="Liberation Serif"/>
              </w:rPr>
              <w:t>-</w:t>
            </w:r>
            <w:proofErr w:type="spellStart"/>
            <w:r w:rsidRPr="00664E59">
              <w:rPr>
                <w:rFonts w:ascii="Liberation Serif" w:hAnsi="Liberation Serif"/>
              </w:rPr>
              <w:t>ковый</w:t>
            </w:r>
            <w:proofErr w:type="spellEnd"/>
            <w:r w:rsidRPr="00664E59">
              <w:rPr>
                <w:rFonts w:ascii="Liberation Serif" w:hAnsi="Liberation Serif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36BEF90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ED2378F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1AA5764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2EE78D7E" w14:textId="77777777" w:rsidR="00F25C65" w:rsidRPr="00033C7D" w:rsidRDefault="00F25C65" w:rsidP="00CA04E0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объекта недвижимости, </w:t>
            </w:r>
            <w:r>
              <w:rPr>
                <w:rFonts w:ascii="Liberation Serif" w:hAnsi="Liberation Serif"/>
              </w:rPr>
              <w:t>в 2024 году не объявлялись</w:t>
            </w:r>
            <w:r w:rsidRPr="00033C7D">
              <w:rPr>
                <w:rFonts w:ascii="Liberation Serif" w:hAnsi="Liberation Serif"/>
              </w:rPr>
              <w:t>. Объект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5B53F02C" w14:textId="77777777" w:rsidTr="00CA04E0">
        <w:tc>
          <w:tcPr>
            <w:tcW w:w="567" w:type="dxa"/>
            <w:shd w:val="clear" w:color="auto" w:fill="auto"/>
          </w:tcPr>
          <w:p w14:paraId="2229612E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Pr="00033C7D">
              <w:rPr>
                <w:rFonts w:ascii="Liberation Serif" w:hAnsi="Liberation Seri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881DFFA" w14:textId="77777777" w:rsidR="00F25C65" w:rsidRDefault="00F25C65" w:rsidP="00CA04E0">
            <w:pPr>
              <w:rPr>
                <w:rFonts w:ascii="Liberation Serif" w:hAnsi="Liberation Serif"/>
              </w:rPr>
            </w:pPr>
            <w:proofErr w:type="gramStart"/>
            <w:r w:rsidRPr="00664E59">
              <w:rPr>
                <w:rFonts w:ascii="Liberation Serif" w:hAnsi="Liberation Serif"/>
              </w:rPr>
              <w:t xml:space="preserve">Объект незавершенного строительства и земельный участок под ним (город  Невьянск, улица Володарского, </w:t>
            </w:r>
            <w:proofErr w:type="gramEnd"/>
          </w:p>
          <w:p w14:paraId="197A517D" w14:textId="77777777" w:rsidR="00F25C65" w:rsidRPr="00033C7D" w:rsidRDefault="00F25C65" w:rsidP="00CA04E0">
            <w:pPr>
              <w:rPr>
                <w:rFonts w:ascii="Liberation Serif" w:hAnsi="Liberation Serif"/>
              </w:rPr>
            </w:pPr>
            <w:r w:rsidRPr="00664E59">
              <w:rPr>
                <w:rFonts w:ascii="Liberation Serif" w:hAnsi="Liberation Serif"/>
              </w:rPr>
              <w:t>д. 122/6)</w:t>
            </w:r>
            <w:r w:rsidRPr="00033C7D">
              <w:rPr>
                <w:rFonts w:ascii="Liberation Serif" w:hAnsi="Liberation Serif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14:paraId="0494EFD2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0C102BC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6792D005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64334F9" w14:textId="77777777" w:rsidR="00F25C65" w:rsidRPr="00033C7D" w:rsidRDefault="00F25C65" w:rsidP="00CA04E0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 по приватизации объекта недвижимости, которы</w:t>
            </w:r>
            <w:r>
              <w:rPr>
                <w:rFonts w:ascii="Liberation Serif" w:hAnsi="Liberation Serif"/>
              </w:rPr>
              <w:t>й</w:t>
            </w:r>
            <w:r w:rsidRPr="00033C7D">
              <w:rPr>
                <w:rFonts w:ascii="Liberation Serif" w:hAnsi="Liberation Serif"/>
              </w:rPr>
              <w:t xml:space="preserve"> проходил</w:t>
            </w:r>
            <w:r>
              <w:rPr>
                <w:rFonts w:ascii="Liberation Serif" w:hAnsi="Liberation Serif"/>
              </w:rPr>
              <w:t xml:space="preserve"> 05.07.2024</w:t>
            </w:r>
            <w:r w:rsidRPr="00566E76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продажа имущества путем публичного предложения, которая проходила 06.09.2024,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несостоявшим</w:t>
            </w:r>
            <w:r>
              <w:rPr>
                <w:rFonts w:ascii="Liberation Serif" w:hAnsi="Liberation Serif"/>
              </w:rPr>
              <w:t>и</w:t>
            </w:r>
            <w:r w:rsidRPr="00033C7D">
              <w:rPr>
                <w:rFonts w:ascii="Liberation Serif" w:hAnsi="Liberation Serif"/>
              </w:rPr>
              <w:t>ся по причине отсутствия заявок. Объект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29E7AC72" w14:textId="77777777" w:rsidTr="00CA04E0">
        <w:tc>
          <w:tcPr>
            <w:tcW w:w="567" w:type="dxa"/>
            <w:shd w:val="clear" w:color="auto" w:fill="auto"/>
          </w:tcPr>
          <w:p w14:paraId="3E31BF45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15839A81" w14:textId="77777777" w:rsidR="00F25C65" w:rsidRPr="00AD0216" w:rsidRDefault="00F25C65" w:rsidP="00CA04E0">
            <w:pPr>
              <w:rPr>
                <w:rFonts w:ascii="Liberation Serif" w:hAnsi="Liberation Serif"/>
              </w:rPr>
            </w:pPr>
            <w:r w:rsidRPr="00AD0216">
              <w:rPr>
                <w:rFonts w:ascii="Liberation Serif" w:hAnsi="Liberation Serif"/>
              </w:rPr>
              <w:t>Станок сверлильный, инвентарный номер 11010100002.</w:t>
            </w:r>
          </w:p>
        </w:tc>
        <w:tc>
          <w:tcPr>
            <w:tcW w:w="1560" w:type="dxa"/>
            <w:shd w:val="clear" w:color="auto" w:fill="auto"/>
          </w:tcPr>
          <w:p w14:paraId="74CAF192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8A25C69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77BFF10C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98F4F73" w14:textId="77777777" w:rsidR="00F25C65" w:rsidRPr="00473175" w:rsidRDefault="00F25C65" w:rsidP="00CA04E0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Продажа имущества путем публичного предложения, которая проходила 17.01.2024,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а</w:t>
            </w:r>
            <w:r w:rsidRPr="00033C7D">
              <w:rPr>
                <w:rFonts w:ascii="Liberation Serif" w:hAnsi="Liberation Serif"/>
              </w:rPr>
              <w:t xml:space="preserve"> несостоявш</w:t>
            </w:r>
            <w:r>
              <w:rPr>
                <w:rFonts w:ascii="Liberation Serif" w:hAnsi="Liberation Serif"/>
              </w:rPr>
              <w:t>ей</w:t>
            </w:r>
            <w:r w:rsidRPr="00033C7D">
              <w:rPr>
                <w:rFonts w:ascii="Liberation Serif" w:hAnsi="Liberation Serif"/>
              </w:rPr>
              <w:t xml:space="preserve">ся по причине отсутствия заявок. </w:t>
            </w:r>
            <w:r>
              <w:rPr>
                <w:rFonts w:ascii="Liberation Serif" w:hAnsi="Liberation Serif"/>
              </w:rPr>
              <w:t>Станок</w:t>
            </w:r>
            <w:r w:rsidRPr="00033C7D">
              <w:rPr>
                <w:rFonts w:ascii="Liberation Serif" w:hAnsi="Liberation Serif"/>
              </w:rPr>
              <w:t xml:space="preserve">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2ED66948" w14:textId="77777777" w:rsidTr="00CA04E0">
        <w:tc>
          <w:tcPr>
            <w:tcW w:w="567" w:type="dxa"/>
            <w:shd w:val="clear" w:color="auto" w:fill="auto"/>
          </w:tcPr>
          <w:p w14:paraId="37CF57B3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2864300A" w14:textId="77777777" w:rsidR="00F25C65" w:rsidRPr="00AD0216" w:rsidRDefault="00F25C65" w:rsidP="00CA04E0">
            <w:pPr>
              <w:rPr>
                <w:rFonts w:ascii="Liberation Serif" w:hAnsi="Liberation Serif"/>
              </w:rPr>
            </w:pPr>
            <w:proofErr w:type="spellStart"/>
            <w:r w:rsidRPr="00AD0216">
              <w:rPr>
                <w:rFonts w:ascii="Liberation Serif" w:hAnsi="Liberation Serif"/>
              </w:rPr>
              <w:t>Электроточило</w:t>
            </w:r>
            <w:proofErr w:type="spellEnd"/>
            <w:r w:rsidRPr="00AD0216">
              <w:rPr>
                <w:rFonts w:ascii="Liberation Serif" w:hAnsi="Liberation Serif"/>
              </w:rPr>
              <w:t xml:space="preserve"> малой заточки, инвентарный номер 1101040003.</w:t>
            </w:r>
          </w:p>
        </w:tc>
        <w:tc>
          <w:tcPr>
            <w:tcW w:w="1560" w:type="dxa"/>
            <w:shd w:val="clear" w:color="auto" w:fill="auto"/>
          </w:tcPr>
          <w:p w14:paraId="2693CA73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ECA56F3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3767276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211C599" w14:textId="77777777" w:rsidR="00F25C65" w:rsidRPr="00A77239" w:rsidRDefault="00F25C65" w:rsidP="00CA04E0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Продажа имущества путем публичного предложения, которая проходила 17.01.2024,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а</w:t>
            </w:r>
            <w:r w:rsidRPr="00033C7D">
              <w:rPr>
                <w:rFonts w:ascii="Liberation Serif" w:hAnsi="Liberation Serif"/>
              </w:rPr>
              <w:t xml:space="preserve"> несостоявш</w:t>
            </w:r>
            <w:r>
              <w:rPr>
                <w:rFonts w:ascii="Liberation Serif" w:hAnsi="Liberation Serif"/>
              </w:rPr>
              <w:t>ей</w:t>
            </w:r>
            <w:r w:rsidRPr="00033C7D">
              <w:rPr>
                <w:rFonts w:ascii="Liberation Serif" w:hAnsi="Liberation Serif"/>
              </w:rPr>
              <w:t xml:space="preserve">ся по причине отсутствия заявок. </w:t>
            </w:r>
            <w:proofErr w:type="spellStart"/>
            <w:r>
              <w:rPr>
                <w:rFonts w:ascii="Liberation Serif" w:hAnsi="Liberation Serif"/>
              </w:rPr>
              <w:t>Электроточило</w:t>
            </w:r>
            <w:proofErr w:type="spellEnd"/>
            <w:r w:rsidRPr="00033C7D">
              <w:rPr>
                <w:rFonts w:ascii="Liberation Serif" w:hAnsi="Liberation Serif"/>
              </w:rPr>
              <w:t xml:space="preserve"> включен</w:t>
            </w:r>
            <w:r>
              <w:rPr>
                <w:rFonts w:ascii="Liberation Serif" w:hAnsi="Liberation Serif"/>
              </w:rPr>
              <w:t>о</w:t>
            </w:r>
            <w:r w:rsidRPr="00033C7D">
              <w:rPr>
                <w:rFonts w:ascii="Liberation Serif" w:hAnsi="Liberation Serif"/>
              </w:rPr>
              <w:t xml:space="preserve">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5ED76CB3" w14:textId="77777777" w:rsidTr="00CA04E0">
        <w:tc>
          <w:tcPr>
            <w:tcW w:w="567" w:type="dxa"/>
            <w:shd w:val="clear" w:color="auto" w:fill="auto"/>
          </w:tcPr>
          <w:p w14:paraId="7291BBCE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5BDEC712" w14:textId="77777777" w:rsidR="00F25C65" w:rsidRPr="00AD0216" w:rsidRDefault="00F25C65" w:rsidP="00CA04E0">
            <w:pPr>
              <w:rPr>
                <w:rFonts w:ascii="Liberation Serif" w:hAnsi="Liberation Serif"/>
              </w:rPr>
            </w:pPr>
            <w:r w:rsidRPr="00AD0216">
              <w:rPr>
                <w:rFonts w:ascii="Liberation Serif" w:hAnsi="Liberation Serif"/>
              </w:rPr>
              <w:t xml:space="preserve">Станок токарно-винтовой, </w:t>
            </w:r>
            <w:r w:rsidRPr="00AD0216">
              <w:rPr>
                <w:rFonts w:ascii="Liberation Serif" w:hAnsi="Liberation Serif"/>
              </w:rPr>
              <w:lastRenderedPageBreak/>
              <w:t>инвентарный номер 1101040004.</w:t>
            </w:r>
          </w:p>
        </w:tc>
        <w:tc>
          <w:tcPr>
            <w:tcW w:w="1560" w:type="dxa"/>
            <w:shd w:val="clear" w:color="auto" w:fill="auto"/>
          </w:tcPr>
          <w:p w14:paraId="0C87D37C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14:paraId="51C8FCA2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690C2B9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A8AEDF4" w14:textId="77777777" w:rsidR="00F25C65" w:rsidRPr="00A77239" w:rsidRDefault="00F25C65" w:rsidP="00CA04E0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Продажа имущества путем публичного предложения, </w:t>
            </w:r>
            <w:r>
              <w:rPr>
                <w:rFonts w:ascii="Liberation Serif" w:hAnsi="Liberation Serif"/>
              </w:rPr>
              <w:lastRenderedPageBreak/>
              <w:t xml:space="preserve">которая проходила 17.01.2024,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а</w:t>
            </w:r>
            <w:r w:rsidRPr="00033C7D">
              <w:rPr>
                <w:rFonts w:ascii="Liberation Serif" w:hAnsi="Liberation Serif"/>
              </w:rPr>
              <w:t xml:space="preserve"> несостоявш</w:t>
            </w:r>
            <w:r>
              <w:rPr>
                <w:rFonts w:ascii="Liberation Serif" w:hAnsi="Liberation Serif"/>
              </w:rPr>
              <w:t>ей</w:t>
            </w:r>
            <w:r w:rsidRPr="00033C7D">
              <w:rPr>
                <w:rFonts w:ascii="Liberation Serif" w:hAnsi="Liberation Serif"/>
              </w:rPr>
              <w:t xml:space="preserve">ся по причине отсутствия заявок. </w:t>
            </w:r>
            <w:r>
              <w:rPr>
                <w:rFonts w:ascii="Liberation Serif" w:hAnsi="Liberation Serif"/>
              </w:rPr>
              <w:t>Станок</w:t>
            </w:r>
            <w:r w:rsidRPr="00033C7D">
              <w:rPr>
                <w:rFonts w:ascii="Liberation Serif" w:hAnsi="Liberation Serif"/>
              </w:rPr>
              <w:t xml:space="preserve">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711392DF" w14:textId="77777777" w:rsidTr="00CA04E0">
        <w:tc>
          <w:tcPr>
            <w:tcW w:w="567" w:type="dxa"/>
            <w:shd w:val="clear" w:color="auto" w:fill="auto"/>
          </w:tcPr>
          <w:p w14:paraId="0971FEAD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7.</w:t>
            </w:r>
          </w:p>
        </w:tc>
        <w:tc>
          <w:tcPr>
            <w:tcW w:w="2268" w:type="dxa"/>
            <w:shd w:val="clear" w:color="auto" w:fill="auto"/>
          </w:tcPr>
          <w:p w14:paraId="7543D8AF" w14:textId="77777777" w:rsidR="00F25C65" w:rsidRPr="00AD0216" w:rsidRDefault="00F25C65" w:rsidP="00CA04E0">
            <w:pPr>
              <w:rPr>
                <w:rFonts w:ascii="Liberation Serif" w:hAnsi="Liberation Serif"/>
              </w:rPr>
            </w:pPr>
            <w:r w:rsidRPr="00AD0216">
              <w:rPr>
                <w:rFonts w:ascii="Liberation Serif" w:hAnsi="Liberation Serif"/>
              </w:rPr>
              <w:t>Станок фрезерный, инвентарный номер 1101040005.</w:t>
            </w:r>
          </w:p>
        </w:tc>
        <w:tc>
          <w:tcPr>
            <w:tcW w:w="1560" w:type="dxa"/>
            <w:shd w:val="clear" w:color="auto" w:fill="auto"/>
          </w:tcPr>
          <w:p w14:paraId="46DCA75D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A0D62F2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E998E52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33F5A04E" w14:textId="77777777" w:rsidR="00F25C65" w:rsidRPr="00A77239" w:rsidRDefault="00F25C65" w:rsidP="00CA04E0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Продажа имущества путем публичного предложения, которая проходила 17.01.2024,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а</w:t>
            </w:r>
            <w:r w:rsidRPr="00033C7D">
              <w:rPr>
                <w:rFonts w:ascii="Liberation Serif" w:hAnsi="Liberation Serif"/>
              </w:rPr>
              <w:t xml:space="preserve"> несостоявш</w:t>
            </w:r>
            <w:r>
              <w:rPr>
                <w:rFonts w:ascii="Liberation Serif" w:hAnsi="Liberation Serif"/>
              </w:rPr>
              <w:t>ей</w:t>
            </w:r>
            <w:r w:rsidRPr="00033C7D">
              <w:rPr>
                <w:rFonts w:ascii="Liberation Serif" w:hAnsi="Liberation Serif"/>
              </w:rPr>
              <w:t xml:space="preserve">ся по причине отсутствия заявок. </w:t>
            </w:r>
            <w:r>
              <w:rPr>
                <w:rFonts w:ascii="Liberation Serif" w:hAnsi="Liberation Serif"/>
              </w:rPr>
              <w:t>Станок</w:t>
            </w:r>
            <w:r w:rsidRPr="00033C7D">
              <w:rPr>
                <w:rFonts w:ascii="Liberation Serif" w:hAnsi="Liberation Serif"/>
              </w:rPr>
              <w:t xml:space="preserve">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15EC35EC" w14:textId="77777777" w:rsidTr="00CA04E0">
        <w:tc>
          <w:tcPr>
            <w:tcW w:w="567" w:type="dxa"/>
            <w:shd w:val="clear" w:color="auto" w:fill="auto"/>
          </w:tcPr>
          <w:p w14:paraId="16F65A3E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03F0BF4A" w14:textId="77777777" w:rsidR="00F25C65" w:rsidRPr="00AD0216" w:rsidRDefault="00F25C65" w:rsidP="00CA04E0">
            <w:pPr>
              <w:rPr>
                <w:rFonts w:ascii="Liberation Serif" w:hAnsi="Liberation Serif"/>
              </w:rPr>
            </w:pPr>
            <w:r w:rsidRPr="00AD0216">
              <w:rPr>
                <w:rFonts w:ascii="Liberation Serif" w:hAnsi="Liberation Serif"/>
              </w:rPr>
              <w:t>Станок сверлильный, инвентарный номер 1101040006.</w:t>
            </w:r>
          </w:p>
        </w:tc>
        <w:tc>
          <w:tcPr>
            <w:tcW w:w="1560" w:type="dxa"/>
            <w:shd w:val="clear" w:color="auto" w:fill="auto"/>
          </w:tcPr>
          <w:p w14:paraId="45E7274A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FDB1E92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43094F7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76CF9DF8" w14:textId="77777777" w:rsidR="00F25C65" w:rsidRPr="00A77239" w:rsidRDefault="00F25C65" w:rsidP="00CA04E0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Продажа имущества путем публичного предложения, которая проходила 17.01.2024,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а</w:t>
            </w:r>
            <w:r w:rsidRPr="00033C7D">
              <w:rPr>
                <w:rFonts w:ascii="Liberation Serif" w:hAnsi="Liberation Serif"/>
              </w:rPr>
              <w:t xml:space="preserve"> несостоявш</w:t>
            </w:r>
            <w:r>
              <w:rPr>
                <w:rFonts w:ascii="Liberation Serif" w:hAnsi="Liberation Serif"/>
              </w:rPr>
              <w:t>ей</w:t>
            </w:r>
            <w:r w:rsidRPr="00033C7D">
              <w:rPr>
                <w:rFonts w:ascii="Liberation Serif" w:hAnsi="Liberation Serif"/>
              </w:rPr>
              <w:t xml:space="preserve">ся по причине отсутствия заявок. </w:t>
            </w:r>
            <w:r>
              <w:rPr>
                <w:rFonts w:ascii="Liberation Serif" w:hAnsi="Liberation Serif"/>
              </w:rPr>
              <w:t>Станок</w:t>
            </w:r>
            <w:r w:rsidRPr="00033C7D">
              <w:rPr>
                <w:rFonts w:ascii="Liberation Serif" w:hAnsi="Liberation Serif"/>
              </w:rPr>
              <w:t xml:space="preserve">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771DEBFD" w14:textId="77777777" w:rsidTr="00CA04E0">
        <w:tc>
          <w:tcPr>
            <w:tcW w:w="567" w:type="dxa"/>
            <w:shd w:val="clear" w:color="auto" w:fill="auto"/>
          </w:tcPr>
          <w:p w14:paraId="21DD57E8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14:paraId="43822976" w14:textId="77777777" w:rsidR="00F25C65" w:rsidRDefault="00F25C65" w:rsidP="00CA04E0">
            <w:pPr>
              <w:rPr>
                <w:rFonts w:ascii="Liberation Serif" w:hAnsi="Liberation Serif"/>
              </w:rPr>
            </w:pPr>
            <w:proofErr w:type="spellStart"/>
            <w:r w:rsidRPr="00AD0216">
              <w:rPr>
                <w:rFonts w:ascii="Liberation Serif" w:hAnsi="Liberation Serif"/>
              </w:rPr>
              <w:t>Электроточило</w:t>
            </w:r>
            <w:proofErr w:type="spellEnd"/>
            <w:r w:rsidRPr="00AD0216">
              <w:rPr>
                <w:rFonts w:ascii="Liberation Serif" w:hAnsi="Liberation Serif"/>
              </w:rPr>
              <w:t xml:space="preserve"> </w:t>
            </w:r>
          </w:p>
          <w:p w14:paraId="737D66F6" w14:textId="77777777" w:rsidR="00F25C65" w:rsidRPr="00AD0216" w:rsidRDefault="00F25C65" w:rsidP="00CA04E0">
            <w:pPr>
              <w:rPr>
                <w:rFonts w:ascii="Liberation Serif" w:hAnsi="Liberation Serif"/>
              </w:rPr>
            </w:pPr>
            <w:r w:rsidRPr="00AD0216">
              <w:rPr>
                <w:rFonts w:ascii="Liberation Serif" w:hAnsi="Liberation Serif"/>
              </w:rPr>
              <w:t>ТТ-75, инвентарный номер 1101040007.</w:t>
            </w:r>
          </w:p>
        </w:tc>
        <w:tc>
          <w:tcPr>
            <w:tcW w:w="1560" w:type="dxa"/>
            <w:shd w:val="clear" w:color="auto" w:fill="auto"/>
          </w:tcPr>
          <w:p w14:paraId="2CE3D611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B9816D4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4B095E3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1572FB43" w14:textId="77777777" w:rsidR="00F25C65" w:rsidRPr="00A77239" w:rsidRDefault="00F25C65" w:rsidP="00CA04E0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Продажа имущества путем публичного предложения, которая проходила 17.01.2024,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а</w:t>
            </w:r>
            <w:r w:rsidRPr="00033C7D">
              <w:rPr>
                <w:rFonts w:ascii="Liberation Serif" w:hAnsi="Liberation Serif"/>
              </w:rPr>
              <w:t xml:space="preserve"> несостоявш</w:t>
            </w:r>
            <w:r>
              <w:rPr>
                <w:rFonts w:ascii="Liberation Serif" w:hAnsi="Liberation Serif"/>
              </w:rPr>
              <w:t>ей</w:t>
            </w:r>
            <w:r w:rsidRPr="00033C7D">
              <w:rPr>
                <w:rFonts w:ascii="Liberation Serif" w:hAnsi="Liberation Serif"/>
              </w:rPr>
              <w:t xml:space="preserve">ся по причине отсутствия заявок. </w:t>
            </w:r>
            <w:proofErr w:type="spellStart"/>
            <w:r>
              <w:rPr>
                <w:rFonts w:ascii="Liberation Serif" w:hAnsi="Liberation Serif"/>
              </w:rPr>
              <w:t>Электроточило</w:t>
            </w:r>
            <w:proofErr w:type="spellEnd"/>
            <w:r w:rsidRPr="00033C7D">
              <w:rPr>
                <w:rFonts w:ascii="Liberation Serif" w:hAnsi="Liberation Serif"/>
              </w:rPr>
              <w:t xml:space="preserve"> включен</w:t>
            </w:r>
            <w:r>
              <w:rPr>
                <w:rFonts w:ascii="Liberation Serif" w:hAnsi="Liberation Serif"/>
              </w:rPr>
              <w:t>о</w:t>
            </w:r>
            <w:r w:rsidRPr="00033C7D">
              <w:rPr>
                <w:rFonts w:ascii="Liberation Serif" w:hAnsi="Liberation Serif"/>
              </w:rPr>
              <w:t xml:space="preserve">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524B8EB5" w14:textId="77777777" w:rsidTr="00CA04E0">
        <w:tc>
          <w:tcPr>
            <w:tcW w:w="567" w:type="dxa"/>
            <w:shd w:val="clear" w:color="auto" w:fill="auto"/>
          </w:tcPr>
          <w:p w14:paraId="51F34105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7C123D3F" w14:textId="77777777" w:rsidR="00F25C65" w:rsidRPr="00AD0216" w:rsidRDefault="00F25C65" w:rsidP="00CA04E0">
            <w:pPr>
              <w:rPr>
                <w:rFonts w:ascii="Liberation Serif" w:hAnsi="Liberation Serif"/>
              </w:rPr>
            </w:pPr>
            <w:r w:rsidRPr="00AD0216">
              <w:rPr>
                <w:rFonts w:ascii="Liberation Serif" w:hAnsi="Liberation Serif"/>
              </w:rPr>
              <w:t>Станок токарно-винтовой, инвентарный номер 1101040016.</w:t>
            </w:r>
          </w:p>
        </w:tc>
        <w:tc>
          <w:tcPr>
            <w:tcW w:w="1560" w:type="dxa"/>
            <w:shd w:val="clear" w:color="auto" w:fill="auto"/>
          </w:tcPr>
          <w:p w14:paraId="62C49152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A07E54F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BF4DE78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4C07621B" w14:textId="77777777" w:rsidR="00F25C65" w:rsidRPr="00BF39CD" w:rsidRDefault="00F25C65" w:rsidP="00CA04E0">
            <w:pPr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Продажа имущества путем публичного предложения, которая проходила 17.01.2024,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а</w:t>
            </w:r>
            <w:r w:rsidRPr="00033C7D">
              <w:rPr>
                <w:rFonts w:ascii="Liberation Serif" w:hAnsi="Liberation Serif"/>
              </w:rPr>
              <w:t xml:space="preserve"> несостоявш</w:t>
            </w:r>
            <w:r>
              <w:rPr>
                <w:rFonts w:ascii="Liberation Serif" w:hAnsi="Liberation Serif"/>
              </w:rPr>
              <w:t>ей</w:t>
            </w:r>
            <w:r w:rsidRPr="00033C7D">
              <w:rPr>
                <w:rFonts w:ascii="Liberation Serif" w:hAnsi="Liberation Serif"/>
              </w:rPr>
              <w:t xml:space="preserve">ся по причине отсутствия заявок. </w:t>
            </w:r>
            <w:r>
              <w:rPr>
                <w:rFonts w:ascii="Liberation Serif" w:hAnsi="Liberation Serif"/>
              </w:rPr>
              <w:t xml:space="preserve">Станок </w:t>
            </w:r>
            <w:r w:rsidRPr="00033C7D">
              <w:rPr>
                <w:rFonts w:ascii="Liberation Serif" w:hAnsi="Liberation Serif"/>
              </w:rPr>
              <w:t>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42471DDD" w14:textId="77777777" w:rsidTr="00CA04E0">
        <w:tc>
          <w:tcPr>
            <w:tcW w:w="567" w:type="dxa"/>
            <w:shd w:val="clear" w:color="auto" w:fill="auto"/>
          </w:tcPr>
          <w:p w14:paraId="37AE9AFC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14:paraId="407C783C" w14:textId="77777777" w:rsidR="00F25C65" w:rsidRPr="00AD0216" w:rsidRDefault="00F25C65" w:rsidP="00CA04E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Автобус ПАЗ-32054, год выпуска 2009, государственный номер Р 771 ВМ 96. </w:t>
            </w:r>
          </w:p>
        </w:tc>
        <w:tc>
          <w:tcPr>
            <w:tcW w:w="1560" w:type="dxa"/>
            <w:shd w:val="clear" w:color="auto" w:fill="auto"/>
          </w:tcPr>
          <w:p w14:paraId="021D629A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C5C6864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401D91E2" w14:textId="77777777" w:rsidR="00F25C65" w:rsidRPr="00DB76E4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49725581" w14:textId="77777777" w:rsidR="00F25C65" w:rsidRPr="00BF39CD" w:rsidRDefault="00F25C65" w:rsidP="00CA04E0">
            <w:pPr>
              <w:shd w:val="clear" w:color="auto" w:fill="FFFFFF"/>
              <w:tabs>
                <w:tab w:val="left" w:pos="540"/>
              </w:tabs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 xml:space="preserve">Продажа имущества путем публичного предложения, которая проходила 17.01.2024, </w:t>
            </w:r>
            <w:r w:rsidRPr="00033C7D">
              <w:rPr>
                <w:rFonts w:ascii="Liberation Serif" w:hAnsi="Liberation Serif"/>
              </w:rPr>
              <w:t>признан</w:t>
            </w:r>
            <w:r>
              <w:rPr>
                <w:rFonts w:ascii="Liberation Serif" w:hAnsi="Liberation Serif"/>
              </w:rPr>
              <w:t>а</w:t>
            </w:r>
            <w:r w:rsidRPr="00033C7D">
              <w:rPr>
                <w:rFonts w:ascii="Liberation Serif" w:hAnsi="Liberation Serif"/>
              </w:rPr>
              <w:t xml:space="preserve"> несостоявш</w:t>
            </w:r>
            <w:r>
              <w:rPr>
                <w:rFonts w:ascii="Liberation Serif" w:hAnsi="Liberation Serif"/>
              </w:rPr>
              <w:t>ей</w:t>
            </w:r>
            <w:r w:rsidRPr="00033C7D">
              <w:rPr>
                <w:rFonts w:ascii="Liberation Serif" w:hAnsi="Liberation Serif"/>
              </w:rPr>
              <w:t xml:space="preserve">ся по причине отсутствия заявок. </w:t>
            </w:r>
            <w:r>
              <w:rPr>
                <w:rFonts w:ascii="Liberation Serif" w:hAnsi="Liberation Serif"/>
              </w:rPr>
              <w:t xml:space="preserve">Автобус </w:t>
            </w:r>
            <w:r w:rsidRPr="00033C7D">
              <w:rPr>
                <w:rFonts w:ascii="Liberation Serif" w:hAnsi="Liberation Serif"/>
              </w:rPr>
              <w:t>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41C267BB" w14:textId="77777777" w:rsidTr="00CA04E0">
        <w:tc>
          <w:tcPr>
            <w:tcW w:w="567" w:type="dxa"/>
            <w:shd w:val="clear" w:color="auto" w:fill="auto"/>
          </w:tcPr>
          <w:p w14:paraId="3D51859F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14:paraId="7B7FF289" w14:textId="77777777" w:rsidR="00F25C65" w:rsidRDefault="00F25C65" w:rsidP="00CA04E0">
            <w:pPr>
              <w:rPr>
                <w:rFonts w:ascii="Liberation Serif" w:hAnsi="Liberation Serif"/>
              </w:rPr>
            </w:pPr>
            <w:r w:rsidRPr="00DA752F">
              <w:rPr>
                <w:rFonts w:ascii="Liberation Serif" w:hAnsi="Liberation Serif"/>
              </w:rPr>
              <w:t>Автомобиль ВАЗ 21074, год выпуска 2003, государственный номер Х 312 РА 66.</w:t>
            </w:r>
          </w:p>
        </w:tc>
        <w:tc>
          <w:tcPr>
            <w:tcW w:w="1560" w:type="dxa"/>
            <w:shd w:val="clear" w:color="auto" w:fill="auto"/>
          </w:tcPr>
          <w:p w14:paraId="76886070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DA752F"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8E88D77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DA752F">
              <w:rPr>
                <w:rFonts w:ascii="Liberation Serif" w:hAnsi="Liberation Serif"/>
              </w:rPr>
              <w:t>--</w:t>
            </w:r>
          </w:p>
        </w:tc>
        <w:tc>
          <w:tcPr>
            <w:tcW w:w="1560" w:type="dxa"/>
            <w:shd w:val="clear" w:color="auto" w:fill="auto"/>
          </w:tcPr>
          <w:p w14:paraId="3C87F3E9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DA752F"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46A4F7C7" w14:textId="77777777" w:rsidR="00F25C65" w:rsidRPr="00033C7D" w:rsidRDefault="00F25C65" w:rsidP="00CA04E0">
            <w:pPr>
              <w:shd w:val="clear" w:color="auto" w:fill="FFFFFF"/>
              <w:tabs>
                <w:tab w:val="left" w:pos="540"/>
              </w:tabs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</w:t>
            </w:r>
            <w:r>
              <w:rPr>
                <w:rFonts w:ascii="Liberation Serif" w:hAnsi="Liberation Serif"/>
              </w:rPr>
              <w:t>автомобиля</w:t>
            </w:r>
            <w:r w:rsidRPr="00033C7D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в 2024 году не объявлялись</w:t>
            </w:r>
            <w:r w:rsidRPr="00033C7D">
              <w:rPr>
                <w:rFonts w:ascii="Liberation Serif" w:hAnsi="Liberation Serif"/>
              </w:rPr>
              <w:t>. Объект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0982AFD4" w14:textId="77777777" w:rsidTr="00CA04E0">
        <w:tc>
          <w:tcPr>
            <w:tcW w:w="567" w:type="dxa"/>
            <w:shd w:val="clear" w:color="auto" w:fill="auto"/>
          </w:tcPr>
          <w:p w14:paraId="5A1253FD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14:paraId="0C2CEFB3" w14:textId="77777777" w:rsidR="00F25C65" w:rsidRPr="00A41916" w:rsidRDefault="00F25C65" w:rsidP="00CA04E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Нежилое здание с кадастровым номером 66</w:t>
            </w:r>
            <w:r w:rsidRPr="00A41916">
              <w:rPr>
                <w:rFonts w:ascii="Liberation Serif" w:hAnsi="Liberation Serif"/>
              </w:rPr>
              <w:t>:15:1501013:349</w:t>
            </w:r>
            <w:r>
              <w:rPr>
                <w:rFonts w:ascii="Liberation Serif" w:hAnsi="Liberation Serif"/>
              </w:rPr>
              <w:t xml:space="preserve"> (г. Невьянск, ул. Комсомольская, дом 5, литер Б) </w:t>
            </w:r>
          </w:p>
        </w:tc>
        <w:tc>
          <w:tcPr>
            <w:tcW w:w="1560" w:type="dxa"/>
            <w:shd w:val="clear" w:color="auto" w:fill="auto"/>
          </w:tcPr>
          <w:p w14:paraId="32F450E3" w14:textId="77777777" w:rsidR="00F25C65" w:rsidRPr="00DA752F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ООО «Невьянская </w:t>
            </w:r>
            <w:proofErr w:type="spellStart"/>
            <w:r>
              <w:rPr>
                <w:rFonts w:ascii="Liberation Serif" w:hAnsi="Liberation Serif"/>
              </w:rPr>
              <w:t>ГрадоСтроительная</w:t>
            </w:r>
            <w:proofErr w:type="spellEnd"/>
            <w:r>
              <w:rPr>
                <w:rFonts w:ascii="Liberation Serif" w:hAnsi="Liberation Serif"/>
              </w:rPr>
              <w:t xml:space="preserve"> Компания»</w:t>
            </w:r>
          </w:p>
        </w:tc>
        <w:tc>
          <w:tcPr>
            <w:tcW w:w="1417" w:type="dxa"/>
            <w:shd w:val="clear" w:color="auto" w:fill="auto"/>
          </w:tcPr>
          <w:p w14:paraId="61CFEA68" w14:textId="77777777" w:rsidR="00F25C65" w:rsidRPr="00DA752F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04.04.2024</w:t>
            </w:r>
          </w:p>
        </w:tc>
        <w:tc>
          <w:tcPr>
            <w:tcW w:w="1560" w:type="dxa"/>
            <w:shd w:val="clear" w:color="auto" w:fill="auto"/>
          </w:tcPr>
          <w:p w14:paraId="00607EBD" w14:textId="77777777" w:rsidR="00F25C65" w:rsidRPr="001D493C" w:rsidRDefault="00F25C65" w:rsidP="00CA04E0">
            <w:pPr>
              <w:jc w:val="center"/>
              <w:rPr>
                <w:rFonts w:ascii="Liberation Serif" w:hAnsi="Liberation Serif"/>
              </w:rPr>
            </w:pPr>
            <w:r w:rsidRPr="001D493C">
              <w:rPr>
                <w:rFonts w:ascii="Liberation Serif" w:hAnsi="Liberation Serif"/>
              </w:rPr>
              <w:t>154 253,67</w:t>
            </w:r>
          </w:p>
        </w:tc>
        <w:tc>
          <w:tcPr>
            <w:tcW w:w="3119" w:type="dxa"/>
            <w:shd w:val="clear" w:color="auto" w:fill="auto"/>
          </w:tcPr>
          <w:p w14:paraId="10EABBCE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Со</w:t>
            </w:r>
            <w:r>
              <w:rPr>
                <w:rFonts w:ascii="Liberation Serif" w:hAnsi="Liberation Serif"/>
              </w:rPr>
              <w:t xml:space="preserve">гласно ст.4 Федерального закона </w:t>
            </w:r>
            <w:r w:rsidRPr="00807CDD">
              <w:rPr>
                <w:rFonts w:ascii="Liberation Serif" w:hAnsi="Liberation Serif"/>
              </w:rPr>
              <w:t>от 24 июля 2007 года</w:t>
            </w:r>
          </w:p>
          <w:p w14:paraId="18338895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№ 209-ФЗ «О развитии  малого и среднего предпринимательства в Российской Федерации» и</w:t>
            </w:r>
          </w:p>
          <w:p w14:paraId="0C0B8D90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Федерального закона от</w:t>
            </w:r>
          </w:p>
          <w:p w14:paraId="32427349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22 июля 2008 года</w:t>
            </w:r>
          </w:p>
          <w:p w14:paraId="3A4D765E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 xml:space="preserve">№ 159-ФЗ «Об особенностях отчуждения недвижимого имущества, находящегося в государственной собственности субъектов </w:t>
            </w:r>
            <w:r w:rsidRPr="00807CDD">
              <w:rPr>
                <w:rFonts w:ascii="Liberation Serif" w:hAnsi="Liberation Serif"/>
              </w:rPr>
              <w:lastRenderedPageBreak/>
              <w:t xml:space="preserve">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предоставлено преимущественное право на приобретение в собственность </w:t>
            </w:r>
            <w:r>
              <w:rPr>
                <w:rFonts w:ascii="Liberation Serif" w:hAnsi="Liberation Serif"/>
              </w:rPr>
              <w:t xml:space="preserve">нежилого помещения </w:t>
            </w:r>
            <w:r w:rsidRPr="00807CDD">
              <w:rPr>
                <w:rFonts w:ascii="Liberation Serif" w:hAnsi="Liberation Serif"/>
              </w:rPr>
              <w:t xml:space="preserve">субъекту малого и среднего предпринимательства </w:t>
            </w:r>
            <w:r>
              <w:rPr>
                <w:rFonts w:ascii="Liberation Serif" w:hAnsi="Liberation Serif"/>
              </w:rPr>
              <w:t xml:space="preserve">ООО «Невьянская </w:t>
            </w:r>
            <w:proofErr w:type="spellStart"/>
            <w:r>
              <w:rPr>
                <w:rFonts w:ascii="Liberation Serif" w:hAnsi="Liberation Serif"/>
              </w:rPr>
              <w:t>ГрадоСтроительная</w:t>
            </w:r>
            <w:proofErr w:type="spellEnd"/>
            <w:r>
              <w:rPr>
                <w:rFonts w:ascii="Liberation Serif" w:hAnsi="Liberation Serif"/>
              </w:rPr>
              <w:t xml:space="preserve"> Компания»</w:t>
            </w:r>
            <w:r w:rsidRPr="0088434F">
              <w:rPr>
                <w:rFonts w:ascii="Liberation Serif" w:hAnsi="Liberation Serif"/>
              </w:rPr>
              <w:t>.</w:t>
            </w:r>
            <w:r w:rsidRPr="00807CDD">
              <w:rPr>
                <w:rFonts w:ascii="Liberation Serif" w:hAnsi="Liberation Serif"/>
              </w:rPr>
              <w:t xml:space="preserve"> Объект недвижимости на момент заключения договора купли-продажи находился в аренде у Покупателя. Продажная цена данного объекта недвижимости составила </w:t>
            </w:r>
            <w:r>
              <w:rPr>
                <w:rFonts w:ascii="Liberation Serif" w:hAnsi="Liberation Serif"/>
              </w:rPr>
              <w:t>808 635,00</w:t>
            </w:r>
            <w:r w:rsidRPr="00807CDD">
              <w:rPr>
                <w:rFonts w:ascii="Liberation Serif" w:hAnsi="Liberation Serif"/>
              </w:rPr>
              <w:t xml:space="preserve"> рублей. Сумму в размере</w:t>
            </w:r>
          </w:p>
          <w:p w14:paraId="48C2BEB4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808 635,00 </w:t>
            </w:r>
            <w:r w:rsidRPr="00807CDD">
              <w:rPr>
                <w:rFonts w:ascii="Liberation Serif" w:hAnsi="Liberation Serif"/>
              </w:rPr>
              <w:t xml:space="preserve">рублей покупатель обязан перечислить в местный бюджет с условием рассрочки платежа на 5 лет, но не позднее </w:t>
            </w:r>
            <w:r>
              <w:rPr>
                <w:rFonts w:ascii="Liberation Serif" w:hAnsi="Liberation Serif"/>
              </w:rPr>
              <w:t>03.04.2029</w:t>
            </w:r>
            <w:r w:rsidRPr="00807CDD">
              <w:rPr>
                <w:rFonts w:ascii="Liberation Serif" w:hAnsi="Liberation Serif"/>
              </w:rPr>
              <w:t xml:space="preserve">. На сумму денежных средств, по уплате которой предоставляется рассрочка, производится начисление процентов в размере </w:t>
            </w:r>
            <w:r>
              <w:rPr>
                <w:rFonts w:ascii="Liberation Serif" w:hAnsi="Liberation Serif"/>
              </w:rPr>
              <w:t>5,33</w:t>
            </w:r>
            <w:r w:rsidRPr="00807CDD">
              <w:rPr>
                <w:rFonts w:ascii="Liberation Serif" w:hAnsi="Liberation Serif"/>
              </w:rPr>
              <w:t>% годовых.</w:t>
            </w:r>
          </w:p>
          <w:p w14:paraId="721ACEF6" w14:textId="77777777" w:rsidR="00F25C65" w:rsidRPr="00DA752F" w:rsidRDefault="00F25C65" w:rsidP="00CA04E0">
            <w:pPr>
              <w:shd w:val="clear" w:color="auto" w:fill="FFFFFF"/>
              <w:tabs>
                <w:tab w:val="left" w:pos="540"/>
              </w:tabs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В 20</w:t>
            </w:r>
            <w:r>
              <w:rPr>
                <w:rFonts w:ascii="Liberation Serif" w:hAnsi="Liberation Serif"/>
              </w:rPr>
              <w:t>24</w:t>
            </w:r>
            <w:r w:rsidRPr="00807CDD">
              <w:rPr>
                <w:rFonts w:ascii="Liberation Serif" w:hAnsi="Liberation Serif"/>
              </w:rPr>
              <w:t xml:space="preserve"> году на КБК поступила сумма в размере </w:t>
            </w:r>
            <w:r w:rsidRPr="001D493C">
              <w:rPr>
                <w:rFonts w:ascii="Liberation Serif" w:hAnsi="Liberation Serif"/>
                <w:b/>
              </w:rPr>
              <w:t>154 253,67</w:t>
            </w:r>
            <w:r>
              <w:rPr>
                <w:rFonts w:ascii="Liberation Serif" w:hAnsi="Liberation Serif"/>
              </w:rPr>
              <w:t xml:space="preserve"> рублей</w:t>
            </w:r>
          </w:p>
        </w:tc>
      </w:tr>
      <w:tr w:rsidR="00F25C65" w:rsidRPr="00807CDD" w14:paraId="2E26311F" w14:textId="77777777" w:rsidTr="00CA04E0">
        <w:tc>
          <w:tcPr>
            <w:tcW w:w="567" w:type="dxa"/>
            <w:shd w:val="clear" w:color="auto" w:fill="auto"/>
          </w:tcPr>
          <w:p w14:paraId="75A00040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14.</w:t>
            </w:r>
          </w:p>
        </w:tc>
        <w:tc>
          <w:tcPr>
            <w:tcW w:w="2268" w:type="dxa"/>
            <w:shd w:val="clear" w:color="auto" w:fill="auto"/>
          </w:tcPr>
          <w:p w14:paraId="163685D9" w14:textId="77777777" w:rsidR="00F25C65" w:rsidRPr="00DA752F" w:rsidRDefault="00F25C65" w:rsidP="00CA04E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Нежилое здание с кадастровым номером 66</w:t>
            </w:r>
            <w:r w:rsidRPr="00A41916">
              <w:rPr>
                <w:rFonts w:ascii="Liberation Serif" w:hAnsi="Liberation Serif"/>
              </w:rPr>
              <w:t>:15:1501013:34</w:t>
            </w:r>
            <w:r>
              <w:rPr>
                <w:rFonts w:ascii="Liberation Serif" w:hAnsi="Liberation Serif"/>
              </w:rPr>
              <w:t xml:space="preserve">8 (г. Невьянск, ул. Комсомольская, дом 5, литер В) </w:t>
            </w:r>
          </w:p>
        </w:tc>
        <w:tc>
          <w:tcPr>
            <w:tcW w:w="1560" w:type="dxa"/>
            <w:shd w:val="clear" w:color="auto" w:fill="auto"/>
          </w:tcPr>
          <w:p w14:paraId="44B98D34" w14:textId="77777777" w:rsidR="00F25C65" w:rsidRPr="00DA752F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ООО «Невьянская </w:t>
            </w:r>
            <w:proofErr w:type="spellStart"/>
            <w:r>
              <w:rPr>
                <w:rFonts w:ascii="Liberation Serif" w:hAnsi="Liberation Serif"/>
              </w:rPr>
              <w:t>ГрадоСтроительная</w:t>
            </w:r>
            <w:proofErr w:type="spellEnd"/>
            <w:r>
              <w:rPr>
                <w:rFonts w:ascii="Liberation Serif" w:hAnsi="Liberation Serif"/>
              </w:rPr>
              <w:t xml:space="preserve"> Компания»</w:t>
            </w:r>
          </w:p>
        </w:tc>
        <w:tc>
          <w:tcPr>
            <w:tcW w:w="1417" w:type="dxa"/>
            <w:shd w:val="clear" w:color="auto" w:fill="auto"/>
          </w:tcPr>
          <w:p w14:paraId="1D6AE6A6" w14:textId="77777777" w:rsidR="00F25C65" w:rsidRPr="00DA752F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04.04.2024</w:t>
            </w:r>
          </w:p>
        </w:tc>
        <w:tc>
          <w:tcPr>
            <w:tcW w:w="1560" w:type="dxa"/>
            <w:shd w:val="clear" w:color="auto" w:fill="auto"/>
          </w:tcPr>
          <w:p w14:paraId="291F3138" w14:textId="77777777" w:rsidR="00F25C65" w:rsidRPr="00DA752F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61 835,25</w:t>
            </w:r>
          </w:p>
        </w:tc>
        <w:tc>
          <w:tcPr>
            <w:tcW w:w="3119" w:type="dxa"/>
            <w:shd w:val="clear" w:color="auto" w:fill="auto"/>
          </w:tcPr>
          <w:p w14:paraId="2CAFECB0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Со</w:t>
            </w:r>
            <w:r>
              <w:rPr>
                <w:rFonts w:ascii="Liberation Serif" w:hAnsi="Liberation Serif"/>
              </w:rPr>
              <w:t xml:space="preserve">гласно ст.4 Федерального закона </w:t>
            </w:r>
            <w:r w:rsidRPr="00807CDD">
              <w:rPr>
                <w:rFonts w:ascii="Liberation Serif" w:hAnsi="Liberation Serif"/>
              </w:rPr>
              <w:t>от 24 июля 2007 года</w:t>
            </w:r>
          </w:p>
          <w:p w14:paraId="7417F061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№ 209-ФЗ «О развитии  малого и среднего предпринимательства в Российской Федерации» и</w:t>
            </w:r>
          </w:p>
          <w:p w14:paraId="556DAE46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Федерального закона от</w:t>
            </w:r>
          </w:p>
          <w:p w14:paraId="6BC3A924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22 июля 2008 года</w:t>
            </w:r>
          </w:p>
          <w:p w14:paraId="4C3CB1A1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 xml:space="preserve"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</w:t>
            </w:r>
            <w:r w:rsidRPr="00807CDD">
              <w:rPr>
                <w:rFonts w:ascii="Liberation Serif" w:hAnsi="Liberation Serif"/>
              </w:rPr>
              <w:lastRenderedPageBreak/>
              <w:t xml:space="preserve">предоставлено преимущественное право на приобретение в собственность </w:t>
            </w:r>
            <w:r>
              <w:rPr>
                <w:rFonts w:ascii="Liberation Serif" w:hAnsi="Liberation Serif"/>
              </w:rPr>
              <w:t xml:space="preserve">нежилого помещения </w:t>
            </w:r>
            <w:r w:rsidRPr="00807CDD">
              <w:rPr>
                <w:rFonts w:ascii="Liberation Serif" w:hAnsi="Liberation Serif"/>
              </w:rPr>
              <w:t xml:space="preserve">субъекту малого и среднего предпринимательства </w:t>
            </w:r>
            <w:r>
              <w:rPr>
                <w:rFonts w:ascii="Liberation Serif" w:hAnsi="Liberation Serif"/>
              </w:rPr>
              <w:t xml:space="preserve">ООО «Невьянская </w:t>
            </w:r>
            <w:proofErr w:type="spellStart"/>
            <w:r>
              <w:rPr>
                <w:rFonts w:ascii="Liberation Serif" w:hAnsi="Liberation Serif"/>
              </w:rPr>
              <w:t>ГрадоСтроительная</w:t>
            </w:r>
            <w:proofErr w:type="spellEnd"/>
            <w:r>
              <w:rPr>
                <w:rFonts w:ascii="Liberation Serif" w:hAnsi="Liberation Serif"/>
              </w:rPr>
              <w:t xml:space="preserve"> Компания»</w:t>
            </w:r>
            <w:r w:rsidRPr="0088434F">
              <w:rPr>
                <w:rFonts w:ascii="Liberation Serif" w:hAnsi="Liberation Serif"/>
              </w:rPr>
              <w:t>.</w:t>
            </w:r>
            <w:r w:rsidRPr="00807CDD">
              <w:rPr>
                <w:rFonts w:ascii="Liberation Serif" w:hAnsi="Liberation Serif"/>
              </w:rPr>
              <w:t xml:space="preserve"> Объект недвижимости на момент заключения договора купли-продажи находился в аренде у Покупателя. Продажная цена данного объекта недвижимости составила </w:t>
            </w:r>
            <w:r>
              <w:rPr>
                <w:rFonts w:ascii="Liberation Serif" w:hAnsi="Liberation Serif"/>
              </w:rPr>
              <w:t xml:space="preserve">317 452,50 рублей. Сумму в размере 317 452,50 </w:t>
            </w:r>
            <w:r w:rsidRPr="00807CDD">
              <w:rPr>
                <w:rFonts w:ascii="Liberation Serif" w:hAnsi="Liberation Serif"/>
              </w:rPr>
              <w:t xml:space="preserve">рублей покупатель обязан перечислить в местный бюджет с условием рассрочки платежа на 5 лет, но не позднее </w:t>
            </w:r>
            <w:r>
              <w:rPr>
                <w:rFonts w:ascii="Liberation Serif" w:hAnsi="Liberation Serif"/>
              </w:rPr>
              <w:t>03.04.2029</w:t>
            </w:r>
            <w:r w:rsidRPr="00807CDD">
              <w:rPr>
                <w:rFonts w:ascii="Liberation Serif" w:hAnsi="Liberation Serif"/>
              </w:rPr>
              <w:t xml:space="preserve">. На сумму денежных средств, по уплате которой предоставляется рассрочка, производится начисление процентов в размере </w:t>
            </w:r>
            <w:r>
              <w:rPr>
                <w:rFonts w:ascii="Liberation Serif" w:hAnsi="Liberation Serif"/>
              </w:rPr>
              <w:t>5,33</w:t>
            </w:r>
            <w:r w:rsidRPr="00807CDD">
              <w:rPr>
                <w:rFonts w:ascii="Liberation Serif" w:hAnsi="Liberation Serif"/>
              </w:rPr>
              <w:t>% годовых.</w:t>
            </w:r>
          </w:p>
          <w:p w14:paraId="4F774887" w14:textId="77777777" w:rsidR="00F25C65" w:rsidRPr="00DA752F" w:rsidRDefault="00F25C65" w:rsidP="00CA04E0">
            <w:pPr>
              <w:shd w:val="clear" w:color="auto" w:fill="FFFFFF"/>
              <w:tabs>
                <w:tab w:val="left" w:pos="540"/>
              </w:tabs>
              <w:rPr>
                <w:rFonts w:ascii="Liberation Serif" w:hAnsi="Liberation Serif"/>
              </w:rPr>
            </w:pPr>
            <w:r w:rsidRPr="00807CDD">
              <w:rPr>
                <w:rFonts w:ascii="Liberation Serif" w:hAnsi="Liberation Serif"/>
              </w:rPr>
              <w:t>В 20</w:t>
            </w:r>
            <w:r>
              <w:rPr>
                <w:rFonts w:ascii="Liberation Serif" w:hAnsi="Liberation Serif"/>
              </w:rPr>
              <w:t>24</w:t>
            </w:r>
            <w:r w:rsidRPr="00807CDD">
              <w:rPr>
                <w:rFonts w:ascii="Liberation Serif" w:hAnsi="Liberation Serif"/>
              </w:rPr>
              <w:t xml:space="preserve"> году на КБК поступила сумма в размере </w:t>
            </w:r>
            <w:r w:rsidRPr="002D7391">
              <w:rPr>
                <w:rFonts w:ascii="Liberation Serif" w:hAnsi="Liberation Serif"/>
                <w:b/>
              </w:rPr>
              <w:t>61 835,25</w:t>
            </w:r>
            <w:r>
              <w:rPr>
                <w:rFonts w:ascii="Liberation Serif" w:hAnsi="Liberation Serif"/>
              </w:rPr>
              <w:t xml:space="preserve"> рублей</w:t>
            </w:r>
          </w:p>
        </w:tc>
      </w:tr>
      <w:tr w:rsidR="00F25C65" w:rsidRPr="00807CDD" w14:paraId="48B0D973" w14:textId="77777777" w:rsidTr="00CA04E0">
        <w:tc>
          <w:tcPr>
            <w:tcW w:w="567" w:type="dxa"/>
            <w:shd w:val="clear" w:color="auto" w:fill="auto"/>
          </w:tcPr>
          <w:p w14:paraId="0A373015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15.</w:t>
            </w:r>
          </w:p>
        </w:tc>
        <w:tc>
          <w:tcPr>
            <w:tcW w:w="2268" w:type="dxa"/>
            <w:shd w:val="clear" w:color="auto" w:fill="auto"/>
          </w:tcPr>
          <w:p w14:paraId="023C437D" w14:textId="77777777" w:rsidR="00F25C65" w:rsidRDefault="00F25C65" w:rsidP="00CA04E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Автомобиль ГАЗ-31105, год выпуска 2004, государственный номер  У970 РХ 66</w:t>
            </w:r>
          </w:p>
        </w:tc>
        <w:tc>
          <w:tcPr>
            <w:tcW w:w="1560" w:type="dxa"/>
            <w:shd w:val="clear" w:color="auto" w:fill="auto"/>
          </w:tcPr>
          <w:p w14:paraId="5CF5CC2E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CA6DC46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085D58ED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0293A5E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</w:t>
            </w:r>
            <w:r>
              <w:rPr>
                <w:rFonts w:ascii="Liberation Serif" w:hAnsi="Liberation Serif"/>
              </w:rPr>
              <w:t>автомобиля 2024 году не объявлялись</w:t>
            </w:r>
            <w:r w:rsidRPr="00033C7D">
              <w:rPr>
                <w:rFonts w:ascii="Liberation Serif" w:hAnsi="Liberation Serif"/>
              </w:rPr>
              <w:t>. Объект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23707901" w14:textId="77777777" w:rsidTr="00CA04E0">
        <w:tc>
          <w:tcPr>
            <w:tcW w:w="567" w:type="dxa"/>
            <w:shd w:val="clear" w:color="auto" w:fill="auto"/>
          </w:tcPr>
          <w:p w14:paraId="4392FE8D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14:paraId="793C2D0D" w14:textId="77777777" w:rsidR="00F25C65" w:rsidRDefault="00F25C65" w:rsidP="00CA04E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Нежилое здание и земельный участок под ним (Невьянский городской округ, поселок Аять, улица Техническая, дом 1) </w:t>
            </w:r>
          </w:p>
        </w:tc>
        <w:tc>
          <w:tcPr>
            <w:tcW w:w="1560" w:type="dxa"/>
            <w:shd w:val="clear" w:color="auto" w:fill="auto"/>
          </w:tcPr>
          <w:p w14:paraId="14995704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9AC01B4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36CA3AA5" w14:textId="77777777" w:rsidR="00F25C65" w:rsidRDefault="00F25C65" w:rsidP="00CA04E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14:paraId="0738A722" w14:textId="77777777" w:rsidR="00F25C65" w:rsidRPr="00807CDD" w:rsidRDefault="00F25C65" w:rsidP="00CA04E0">
            <w:pPr>
              <w:rPr>
                <w:rFonts w:ascii="Liberation Serif" w:hAnsi="Liberation Serif"/>
              </w:rPr>
            </w:pPr>
            <w:r w:rsidRPr="00033C7D">
              <w:rPr>
                <w:rFonts w:ascii="Liberation Serif" w:hAnsi="Liberation Serif"/>
              </w:rPr>
              <w:t>Аукцион</w:t>
            </w:r>
            <w:r>
              <w:rPr>
                <w:rFonts w:ascii="Liberation Serif" w:hAnsi="Liberation Serif"/>
              </w:rPr>
              <w:t>ы</w:t>
            </w:r>
            <w:r w:rsidRPr="00033C7D">
              <w:rPr>
                <w:rFonts w:ascii="Liberation Serif" w:hAnsi="Liberation Serif"/>
              </w:rPr>
              <w:t xml:space="preserve"> по приватизации объекта недвижимости, </w:t>
            </w:r>
            <w:r>
              <w:rPr>
                <w:rFonts w:ascii="Liberation Serif" w:hAnsi="Liberation Serif"/>
              </w:rPr>
              <w:t>в 2024 году не объявлялись</w:t>
            </w:r>
            <w:r w:rsidRPr="00033C7D">
              <w:rPr>
                <w:rFonts w:ascii="Liberation Serif" w:hAnsi="Liberation Serif"/>
              </w:rPr>
              <w:t>. Объект включен в план приватизации на 202</w:t>
            </w:r>
            <w:r>
              <w:rPr>
                <w:rFonts w:ascii="Liberation Serif" w:hAnsi="Liberation Serif"/>
              </w:rPr>
              <w:t>5</w:t>
            </w:r>
            <w:r w:rsidRPr="00033C7D">
              <w:rPr>
                <w:rFonts w:ascii="Liberation Serif" w:hAnsi="Liberation Serif"/>
              </w:rPr>
              <w:t xml:space="preserve"> год.</w:t>
            </w:r>
          </w:p>
        </w:tc>
      </w:tr>
      <w:tr w:rsidR="00F25C65" w:rsidRPr="00807CDD" w14:paraId="58E83FC5" w14:textId="77777777" w:rsidTr="00CA04E0">
        <w:tc>
          <w:tcPr>
            <w:tcW w:w="567" w:type="dxa"/>
            <w:shd w:val="clear" w:color="auto" w:fill="auto"/>
          </w:tcPr>
          <w:p w14:paraId="2CDED0F0" w14:textId="77777777" w:rsidR="00F25C65" w:rsidRPr="00033C7D" w:rsidRDefault="00F25C65" w:rsidP="00CA04E0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025C27" w14:textId="77777777" w:rsidR="00F25C65" w:rsidRPr="00033C7D" w:rsidRDefault="00F25C65" w:rsidP="00CA04E0">
            <w:pPr>
              <w:rPr>
                <w:rFonts w:ascii="Liberation Serif" w:hAnsi="Liberation Serif"/>
                <w:b/>
                <w:sz w:val="20"/>
                <w:szCs w:val="20"/>
              </w:rPr>
            </w:pPr>
            <w:r w:rsidRPr="00033C7D">
              <w:rPr>
                <w:rFonts w:ascii="Liberation Serif" w:hAnsi="Liberation Serif"/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2496439F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AD038E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F6E1B6E" w14:textId="77777777" w:rsidR="00F25C65" w:rsidRPr="00033C7D" w:rsidRDefault="00F25C65" w:rsidP="00CA04E0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216 088,92</w:t>
            </w:r>
          </w:p>
        </w:tc>
        <w:tc>
          <w:tcPr>
            <w:tcW w:w="3119" w:type="dxa"/>
            <w:shd w:val="clear" w:color="auto" w:fill="auto"/>
          </w:tcPr>
          <w:p w14:paraId="0E1F1152" w14:textId="77777777" w:rsidR="00F25C65" w:rsidRPr="00033C7D" w:rsidRDefault="00F25C65" w:rsidP="00CA04E0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60E33F42" w14:textId="77777777" w:rsidR="00F25C65" w:rsidRPr="00807CDD" w:rsidRDefault="00F25C65" w:rsidP="00F25C65">
      <w:pPr>
        <w:jc w:val="both"/>
        <w:rPr>
          <w:rFonts w:ascii="Liberation Serif" w:hAnsi="Liberation Serif"/>
          <w:sz w:val="28"/>
          <w:szCs w:val="28"/>
        </w:rPr>
      </w:pPr>
      <w:r w:rsidRPr="00807CDD">
        <w:rPr>
          <w:rFonts w:ascii="Liberation Serif" w:hAnsi="Liberation Serif"/>
          <w:sz w:val="28"/>
          <w:szCs w:val="28"/>
        </w:rPr>
        <w:t xml:space="preserve">       </w:t>
      </w:r>
    </w:p>
    <w:p w14:paraId="08FEA6E3" w14:textId="77777777" w:rsidR="00F25C65" w:rsidRPr="002651FD" w:rsidRDefault="00F25C65" w:rsidP="00F25C65">
      <w:pPr>
        <w:ind w:firstLine="567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2651FD">
        <w:rPr>
          <w:rFonts w:ascii="Liberation Serif" w:hAnsi="Liberation Serif"/>
          <w:sz w:val="28"/>
          <w:szCs w:val="28"/>
        </w:rPr>
        <w:t>Прогнозный план приватизации муниципального имущества Невьянского городского округа на 202</w:t>
      </w:r>
      <w:r>
        <w:rPr>
          <w:rFonts w:ascii="Liberation Serif" w:hAnsi="Liberation Serif"/>
          <w:sz w:val="28"/>
          <w:szCs w:val="28"/>
        </w:rPr>
        <w:t>4</w:t>
      </w:r>
      <w:r w:rsidRPr="002651FD">
        <w:rPr>
          <w:rFonts w:ascii="Liberation Serif" w:hAnsi="Liberation Serif"/>
          <w:sz w:val="28"/>
          <w:szCs w:val="28"/>
        </w:rPr>
        <w:t xml:space="preserve"> год утвержден решением Думы Невьянского городского округа от </w:t>
      </w:r>
      <w:r>
        <w:rPr>
          <w:rFonts w:ascii="Liberation Serif" w:hAnsi="Liberation Serif"/>
          <w:sz w:val="28"/>
          <w:szCs w:val="28"/>
        </w:rPr>
        <w:t>28</w:t>
      </w:r>
      <w:r w:rsidRPr="00F85A2D">
        <w:rPr>
          <w:rFonts w:ascii="Liberation Serif" w:hAnsi="Liberation Serif"/>
          <w:sz w:val="28"/>
          <w:szCs w:val="28"/>
        </w:rPr>
        <w:t>.06.202</w:t>
      </w:r>
      <w:r>
        <w:rPr>
          <w:rFonts w:ascii="Liberation Serif" w:hAnsi="Liberation Serif"/>
          <w:sz w:val="28"/>
          <w:szCs w:val="28"/>
        </w:rPr>
        <w:t>3</w:t>
      </w:r>
      <w:r w:rsidRPr="00F85A2D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55</w:t>
      </w:r>
      <w:r w:rsidRPr="00F85A2D">
        <w:rPr>
          <w:rFonts w:ascii="Liberation Serif" w:hAnsi="Liberation Serif"/>
          <w:sz w:val="28"/>
          <w:szCs w:val="28"/>
        </w:rPr>
        <w:t xml:space="preserve"> (с изменениями от </w:t>
      </w:r>
      <w:r>
        <w:rPr>
          <w:rFonts w:ascii="Liberation Serif" w:hAnsi="Liberation Serif"/>
          <w:sz w:val="28"/>
          <w:szCs w:val="28"/>
        </w:rPr>
        <w:t>28</w:t>
      </w:r>
      <w:r w:rsidRPr="00F85A2D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02</w:t>
      </w:r>
      <w:r w:rsidRPr="00F85A2D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F85A2D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8</w:t>
      </w:r>
      <w:r w:rsidRPr="00F85A2D">
        <w:rPr>
          <w:rFonts w:ascii="Liberation Serif" w:hAnsi="Liberation Serif"/>
          <w:sz w:val="28"/>
          <w:szCs w:val="28"/>
        </w:rPr>
        <w:t xml:space="preserve">, </w:t>
      </w:r>
      <w:r w:rsidRPr="00F85A2D">
        <w:rPr>
          <w:rFonts w:ascii="Liberation Serif" w:hAnsi="Liberation Serif"/>
          <w:sz w:val="28"/>
          <w:szCs w:val="28"/>
        </w:rPr>
        <w:br/>
        <w:t xml:space="preserve">от </w:t>
      </w:r>
      <w:r>
        <w:rPr>
          <w:rFonts w:ascii="Liberation Serif" w:hAnsi="Liberation Serif"/>
          <w:sz w:val="28"/>
          <w:szCs w:val="28"/>
        </w:rPr>
        <w:t>28</w:t>
      </w:r>
      <w:r w:rsidRPr="00F85A2D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8</w:t>
      </w:r>
      <w:r w:rsidRPr="00F85A2D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F85A2D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70</w:t>
      </w:r>
      <w:r w:rsidRPr="00F85A2D">
        <w:rPr>
          <w:rFonts w:ascii="Liberation Serif" w:hAnsi="Liberation Serif"/>
          <w:sz w:val="28"/>
          <w:szCs w:val="28"/>
        </w:rPr>
        <w:t>).</w:t>
      </w:r>
      <w:r w:rsidRPr="002651FD">
        <w:rPr>
          <w:rFonts w:ascii="Liberation Serif" w:hAnsi="Liberation Serif"/>
          <w:sz w:val="28"/>
          <w:szCs w:val="28"/>
        </w:rPr>
        <w:t xml:space="preserve"> В результате внесенных изменений в Прогнозный план приватизации были </w:t>
      </w:r>
      <w:r>
        <w:rPr>
          <w:rFonts w:ascii="Liberation Serif" w:hAnsi="Liberation Serif"/>
          <w:sz w:val="28"/>
          <w:szCs w:val="28"/>
        </w:rPr>
        <w:t>ис</w:t>
      </w:r>
      <w:r w:rsidRPr="002651FD">
        <w:rPr>
          <w:rFonts w:ascii="Liberation Serif" w:hAnsi="Liberation Serif"/>
          <w:sz w:val="28"/>
          <w:szCs w:val="28"/>
        </w:rPr>
        <w:t xml:space="preserve">ключены </w:t>
      </w:r>
      <w:r>
        <w:rPr>
          <w:rFonts w:ascii="Liberation Serif" w:hAnsi="Liberation Serif"/>
          <w:sz w:val="28"/>
          <w:szCs w:val="28"/>
        </w:rPr>
        <w:t>2</w:t>
      </w:r>
      <w:r w:rsidRPr="002651FD">
        <w:rPr>
          <w:rFonts w:ascii="Liberation Serif" w:hAnsi="Liberation Serif"/>
          <w:sz w:val="28"/>
          <w:szCs w:val="28"/>
        </w:rPr>
        <w:t xml:space="preserve"> объект</w:t>
      </w:r>
      <w:r>
        <w:rPr>
          <w:rFonts w:ascii="Liberation Serif" w:hAnsi="Liberation Serif"/>
          <w:sz w:val="28"/>
          <w:szCs w:val="28"/>
        </w:rPr>
        <w:t>а</w:t>
      </w:r>
      <w:r w:rsidRPr="002651FD">
        <w:rPr>
          <w:rFonts w:ascii="Liberation Serif" w:hAnsi="Liberation Serif"/>
          <w:sz w:val="28"/>
          <w:szCs w:val="28"/>
        </w:rPr>
        <w:t xml:space="preserve"> недвижимого муниципального имущества, </w:t>
      </w:r>
      <w:r>
        <w:rPr>
          <w:rFonts w:ascii="Liberation Serif" w:hAnsi="Liberation Serif"/>
          <w:sz w:val="28"/>
          <w:szCs w:val="28"/>
        </w:rPr>
        <w:t xml:space="preserve">включены 3 объекта недвижимого имущества и 10 объектов движимого </w:t>
      </w:r>
      <w:r w:rsidRPr="002651FD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имущества</w:t>
      </w:r>
      <w:r w:rsidRPr="002651FD">
        <w:rPr>
          <w:rFonts w:ascii="Liberation Serif" w:hAnsi="Liberation Serif"/>
          <w:sz w:val="28"/>
          <w:szCs w:val="28"/>
        </w:rPr>
        <w:t>.</w:t>
      </w:r>
      <w:r w:rsidRPr="00156BDD">
        <w:rPr>
          <w:rFonts w:ascii="Liberation Serif" w:hAnsi="Liberation Serif"/>
          <w:sz w:val="28"/>
          <w:szCs w:val="28"/>
        </w:rPr>
        <w:t xml:space="preserve"> </w:t>
      </w:r>
    </w:p>
    <w:p w14:paraId="2C551920" w14:textId="77777777" w:rsidR="00F25C65" w:rsidRPr="002651FD" w:rsidRDefault="00F25C65" w:rsidP="00F25C65">
      <w:pPr>
        <w:jc w:val="both"/>
        <w:rPr>
          <w:rFonts w:ascii="Liberation Serif" w:hAnsi="Liberation Serif"/>
          <w:bCs/>
          <w:iCs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        В соответствии с Прогнозным планом приватизации на 202</w:t>
      </w:r>
      <w:r>
        <w:rPr>
          <w:rFonts w:ascii="Liberation Serif" w:hAnsi="Liberation Serif"/>
          <w:sz w:val="28"/>
          <w:szCs w:val="28"/>
        </w:rPr>
        <w:t>4</w:t>
      </w:r>
      <w:r w:rsidRPr="002651FD">
        <w:rPr>
          <w:rFonts w:ascii="Liberation Serif" w:hAnsi="Liberation Serif"/>
          <w:sz w:val="28"/>
          <w:szCs w:val="28"/>
        </w:rPr>
        <w:t xml:space="preserve"> год планировались поступления в бюджет в размере </w:t>
      </w:r>
      <w:r>
        <w:rPr>
          <w:rFonts w:ascii="Liberation Serif" w:hAnsi="Liberation Serif"/>
          <w:sz w:val="28"/>
          <w:szCs w:val="28"/>
        </w:rPr>
        <w:t>673,96</w:t>
      </w:r>
      <w:r w:rsidRPr="002651FD">
        <w:rPr>
          <w:rFonts w:ascii="Liberation Serif" w:hAnsi="Liberation Serif"/>
          <w:sz w:val="28"/>
          <w:szCs w:val="28"/>
        </w:rPr>
        <w:t xml:space="preserve"> тыс. рублей от проданных в предыдущие периоды объектов недвижимости субъектам малого и среднего предпринимательства в соот</w:t>
      </w:r>
      <w:r>
        <w:rPr>
          <w:rFonts w:ascii="Liberation Serif" w:hAnsi="Liberation Serif"/>
          <w:sz w:val="28"/>
          <w:szCs w:val="28"/>
        </w:rPr>
        <w:t xml:space="preserve">ветствии с Федеральным законом </w:t>
      </w:r>
      <w:r w:rsidRPr="002651FD">
        <w:rPr>
          <w:rFonts w:ascii="Liberation Serif" w:hAnsi="Liberation Serif"/>
          <w:sz w:val="28"/>
          <w:szCs w:val="28"/>
        </w:rPr>
        <w:t xml:space="preserve">от 22 июля 2008 года № 159-ФЗ «Об особенностях отчуждения недвижимого </w:t>
      </w:r>
      <w:r w:rsidRPr="002651FD">
        <w:rPr>
          <w:rFonts w:ascii="Liberation Serif" w:hAnsi="Liberation Serif"/>
          <w:sz w:val="28"/>
          <w:szCs w:val="28"/>
        </w:rPr>
        <w:lastRenderedPageBreak/>
        <w:t xml:space="preserve"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 в отдельные законодательные акты Российской Федерации» с рассрочкой платежей на 5 и 7 лет </w:t>
      </w:r>
      <w:r w:rsidRPr="00432980">
        <w:rPr>
          <w:rFonts w:ascii="Liberation Serif" w:hAnsi="Liberation Serif"/>
          <w:sz w:val="28"/>
          <w:szCs w:val="28"/>
        </w:rPr>
        <w:t>(д</w:t>
      </w:r>
      <w:r w:rsidRPr="00432980">
        <w:rPr>
          <w:rFonts w:ascii="Liberation Serif" w:hAnsi="Liberation Serif"/>
          <w:bCs/>
          <w:iCs/>
          <w:sz w:val="28"/>
          <w:szCs w:val="28"/>
        </w:rPr>
        <w:t>оходы запланированы от ежемесячных платежей по договорам купли – продажи, заключенным с ИП Радченко К.С., ООО «Орбита-Сервис», ООО «Профи», ИП Заева Н.Н., ИП Медведева Н.А.).</w:t>
      </w:r>
    </w:p>
    <w:p w14:paraId="57B19F1D" w14:textId="77777777" w:rsidR="00F25C65" w:rsidRDefault="00F25C65" w:rsidP="00F25C6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>Фактически в 202</w:t>
      </w:r>
      <w:r>
        <w:rPr>
          <w:rFonts w:ascii="Liberation Serif" w:hAnsi="Liberation Serif"/>
          <w:sz w:val="28"/>
          <w:szCs w:val="28"/>
        </w:rPr>
        <w:t>4</w:t>
      </w:r>
      <w:r w:rsidRPr="002651FD">
        <w:rPr>
          <w:rFonts w:ascii="Liberation Serif" w:hAnsi="Liberation Serif"/>
          <w:sz w:val="28"/>
          <w:szCs w:val="28"/>
        </w:rPr>
        <w:t xml:space="preserve"> году по договорам купли – продажи, заключенным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 до 202</w:t>
      </w:r>
      <w:r>
        <w:rPr>
          <w:rFonts w:ascii="Liberation Serif" w:hAnsi="Liberation Serif"/>
          <w:sz w:val="28"/>
          <w:szCs w:val="28"/>
        </w:rPr>
        <w:t>4</w:t>
      </w:r>
      <w:r w:rsidRPr="002651FD">
        <w:rPr>
          <w:rFonts w:ascii="Liberation Serif" w:hAnsi="Liberation Serif"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>,</w:t>
      </w:r>
      <w:r w:rsidRPr="002651FD">
        <w:rPr>
          <w:rFonts w:ascii="Liberation Serif" w:hAnsi="Liberation Serif"/>
          <w:sz w:val="28"/>
          <w:szCs w:val="28"/>
        </w:rPr>
        <w:t xml:space="preserve"> в бюджет Невьянского городского округа  поступило </w:t>
      </w:r>
      <w:r w:rsidRPr="00211F47">
        <w:rPr>
          <w:rFonts w:ascii="Liberation Serif" w:hAnsi="Liberation Serif"/>
          <w:sz w:val="28"/>
          <w:szCs w:val="28"/>
        </w:rPr>
        <w:t xml:space="preserve">1 045 </w:t>
      </w:r>
      <w:r>
        <w:rPr>
          <w:rFonts w:ascii="Liberation Serif" w:hAnsi="Liberation Serif"/>
          <w:sz w:val="28"/>
          <w:szCs w:val="28"/>
        </w:rPr>
        <w:t>399</w:t>
      </w:r>
      <w:r w:rsidRPr="00211F47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</w:t>
      </w:r>
      <w:r w:rsidRPr="00211F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14</w:t>
      </w:r>
      <w:r w:rsidRPr="00211F47">
        <w:rPr>
          <w:rFonts w:ascii="Liberation Serif" w:hAnsi="Liberation Serif"/>
          <w:sz w:val="28"/>
          <w:szCs w:val="28"/>
        </w:rPr>
        <w:t xml:space="preserve"> копе</w:t>
      </w:r>
      <w:r>
        <w:rPr>
          <w:rFonts w:ascii="Liberation Serif" w:hAnsi="Liberation Serif"/>
          <w:sz w:val="28"/>
          <w:szCs w:val="28"/>
        </w:rPr>
        <w:t>е</w:t>
      </w:r>
      <w:r w:rsidRPr="00211F47">
        <w:rPr>
          <w:rFonts w:ascii="Liberation Serif" w:hAnsi="Liberation Serif"/>
          <w:sz w:val="28"/>
          <w:szCs w:val="28"/>
        </w:rPr>
        <w:t>к</w:t>
      </w:r>
      <w:r>
        <w:rPr>
          <w:rFonts w:ascii="Liberation Serif" w:hAnsi="Liberation Serif"/>
          <w:sz w:val="28"/>
          <w:szCs w:val="28"/>
        </w:rPr>
        <w:t>.</w:t>
      </w:r>
    </w:p>
    <w:p w14:paraId="5432081B" w14:textId="77777777" w:rsidR="00F25C65" w:rsidRDefault="00F25C65" w:rsidP="00F25C65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2024 году заключены 2 (два) договора купли-продажи с </w:t>
      </w:r>
      <w:r w:rsidRPr="002651F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651FD">
        <w:rPr>
          <w:rFonts w:ascii="Liberation Serif" w:hAnsi="Liberation Serif"/>
          <w:sz w:val="28"/>
          <w:szCs w:val="28"/>
        </w:rPr>
        <w:t>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>
        <w:rPr>
          <w:rFonts w:ascii="Liberation Serif" w:hAnsi="Liberation Serif"/>
          <w:sz w:val="28"/>
          <w:szCs w:val="28"/>
        </w:rPr>
        <w:t>.</w:t>
      </w:r>
    </w:p>
    <w:p w14:paraId="1E6DD538" w14:textId="77777777" w:rsidR="00F25C65" w:rsidRPr="002651FD" w:rsidRDefault="00F25C65" w:rsidP="00F25C6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Высокий уровень </w:t>
      </w:r>
      <w:r w:rsidRPr="002651FD">
        <w:rPr>
          <w:rFonts w:ascii="Liberation Serif" w:eastAsia="Calibri" w:hAnsi="Liberation Serif"/>
          <w:sz w:val="28"/>
          <w:szCs w:val="28"/>
          <w:lang w:eastAsia="en-US"/>
        </w:rPr>
        <w:t xml:space="preserve">исполнения прогнозного плана приватизации обусловлен следующими </w:t>
      </w:r>
      <w:r w:rsidRPr="002651FD">
        <w:rPr>
          <w:rFonts w:ascii="Liberation Serif" w:hAnsi="Liberation Serif"/>
          <w:sz w:val="28"/>
          <w:szCs w:val="28"/>
        </w:rPr>
        <w:t>причинами:</w:t>
      </w:r>
    </w:p>
    <w:p w14:paraId="76997DE9" w14:textId="0D0959F3" w:rsidR="00F25C65" w:rsidRPr="005848FA" w:rsidRDefault="00F25C65" w:rsidP="00F25C6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848FA"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при формировании и утверждении прогнозного плана приватизации на 2024</w:t>
      </w:r>
      <w:r w:rsidR="00050175">
        <w:rPr>
          <w:rFonts w:ascii="Liberation Serif" w:hAnsi="Liberation Serif"/>
          <w:sz w:val="28"/>
          <w:szCs w:val="28"/>
        </w:rPr>
        <w:t xml:space="preserve"> год</w:t>
      </w:r>
      <w:r>
        <w:rPr>
          <w:rFonts w:ascii="Liberation Serif" w:hAnsi="Liberation Serif"/>
          <w:sz w:val="28"/>
          <w:szCs w:val="28"/>
        </w:rPr>
        <w:t xml:space="preserve"> (28 июня 2023 года) не были учтены поступления по договорам купли –продажи, заключенным с обществом с ограниченной ответственностью «Невьянская </w:t>
      </w:r>
      <w:proofErr w:type="spellStart"/>
      <w:r>
        <w:rPr>
          <w:rFonts w:ascii="Liberation Serif" w:hAnsi="Liberation Serif"/>
          <w:sz w:val="28"/>
          <w:szCs w:val="28"/>
        </w:rPr>
        <w:t>ГрадоСтроительная</w:t>
      </w:r>
      <w:proofErr w:type="spellEnd"/>
      <w:r>
        <w:rPr>
          <w:rFonts w:ascii="Liberation Serif" w:hAnsi="Liberation Serif"/>
          <w:sz w:val="28"/>
          <w:szCs w:val="28"/>
        </w:rPr>
        <w:t xml:space="preserve"> Компания», так как договоры заключены 04.04.2024. Общая сумма поступлений по договорам в 2024 году составила 216 088 (Двести шестнадцать тысяч восемьдесят восемь) рублей 92 копейки.    </w:t>
      </w:r>
    </w:p>
    <w:p w14:paraId="7980592A" w14:textId="77777777" w:rsidR="00F25C65" w:rsidRPr="002651FD" w:rsidRDefault="00F25C65" w:rsidP="00F25C65">
      <w:pPr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        Общая сумма фактически поступившего дохода в бюджет Невьянского городского округа по КБК 902 1 14 02043 04 0000 410 «</w:t>
      </w:r>
      <w:r w:rsidRPr="002651FD">
        <w:rPr>
          <w:rFonts w:ascii="Liberation Serif" w:hAnsi="Liberation Serif"/>
          <w:sz w:val="28"/>
          <w:szCs w:val="28"/>
          <w:lang w:eastAsia="en-US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27318A">
        <w:rPr>
          <w:rFonts w:ascii="Liberation Serif" w:hAnsi="Liberation Serif"/>
          <w:sz w:val="28"/>
          <w:szCs w:val="28"/>
          <w:lang w:eastAsia="en-US"/>
        </w:rPr>
        <w:t>»</w:t>
      </w:r>
      <w:r w:rsidRPr="0027318A">
        <w:rPr>
          <w:rFonts w:ascii="Liberation Serif" w:hAnsi="Liberation Serif"/>
          <w:sz w:val="28"/>
          <w:szCs w:val="28"/>
        </w:rPr>
        <w:t xml:space="preserve"> составила </w:t>
      </w:r>
      <w:r w:rsidRPr="00211F47">
        <w:rPr>
          <w:rFonts w:ascii="Liberation Serif" w:hAnsi="Liberation Serif"/>
          <w:sz w:val="28"/>
          <w:szCs w:val="28"/>
        </w:rPr>
        <w:t xml:space="preserve">1 045 </w:t>
      </w:r>
      <w:r>
        <w:rPr>
          <w:rFonts w:ascii="Liberation Serif" w:hAnsi="Liberation Serif"/>
          <w:sz w:val="28"/>
          <w:szCs w:val="28"/>
        </w:rPr>
        <w:t>399</w:t>
      </w:r>
      <w:r w:rsidRPr="00211F47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</w:t>
      </w:r>
      <w:r w:rsidRPr="00211F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14</w:t>
      </w:r>
      <w:r w:rsidRPr="00211F47">
        <w:rPr>
          <w:rFonts w:ascii="Liberation Serif" w:hAnsi="Liberation Serif"/>
          <w:sz w:val="28"/>
          <w:szCs w:val="28"/>
        </w:rPr>
        <w:t xml:space="preserve"> копе</w:t>
      </w:r>
      <w:r>
        <w:rPr>
          <w:rFonts w:ascii="Liberation Serif" w:hAnsi="Liberation Serif"/>
          <w:sz w:val="28"/>
          <w:szCs w:val="28"/>
        </w:rPr>
        <w:t>е</w:t>
      </w:r>
      <w:r w:rsidRPr="00211F47">
        <w:rPr>
          <w:rFonts w:ascii="Liberation Serif" w:hAnsi="Liberation Serif"/>
          <w:sz w:val="28"/>
          <w:szCs w:val="28"/>
        </w:rPr>
        <w:t>к</w:t>
      </w:r>
      <w:r w:rsidRPr="0027318A">
        <w:rPr>
          <w:rFonts w:ascii="Liberation Serif" w:hAnsi="Liberation Serif"/>
          <w:sz w:val="28"/>
          <w:szCs w:val="28"/>
        </w:rPr>
        <w:t>, в том числе</w:t>
      </w:r>
      <w:r w:rsidRPr="002651FD">
        <w:rPr>
          <w:rFonts w:ascii="Liberation Serif" w:hAnsi="Liberation Serif"/>
          <w:sz w:val="28"/>
          <w:szCs w:val="28"/>
        </w:rPr>
        <w:t xml:space="preserve">: </w:t>
      </w:r>
    </w:p>
    <w:p w14:paraId="4BE99479" w14:textId="77777777" w:rsidR="00F25C65" w:rsidRDefault="00F25C65" w:rsidP="00F25C6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651FD">
        <w:rPr>
          <w:rFonts w:ascii="Liberation Serif" w:hAnsi="Liberation Serif"/>
          <w:sz w:val="28"/>
          <w:szCs w:val="28"/>
        </w:rPr>
        <w:t xml:space="preserve">- по КБК 902 1 14 02043 04 0001 410 «Доходы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(доходы от реализации объектов нежилого фонда)» сумма поступившего дохода в бюджет составила </w:t>
      </w:r>
      <w:r w:rsidRPr="00211F47">
        <w:rPr>
          <w:rFonts w:ascii="Liberation Serif" w:hAnsi="Liberation Serif"/>
          <w:sz w:val="28"/>
          <w:szCs w:val="28"/>
        </w:rPr>
        <w:t xml:space="preserve">1 045 </w:t>
      </w:r>
      <w:r>
        <w:rPr>
          <w:rFonts w:ascii="Liberation Serif" w:hAnsi="Liberation Serif"/>
          <w:sz w:val="28"/>
          <w:szCs w:val="28"/>
        </w:rPr>
        <w:t>399</w:t>
      </w:r>
      <w:r w:rsidRPr="00211F47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</w:t>
      </w:r>
      <w:r w:rsidRPr="00211F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14</w:t>
      </w:r>
      <w:r w:rsidRPr="00211F47">
        <w:rPr>
          <w:rFonts w:ascii="Liberation Serif" w:hAnsi="Liberation Serif"/>
          <w:sz w:val="28"/>
          <w:szCs w:val="28"/>
        </w:rPr>
        <w:t xml:space="preserve"> копе</w:t>
      </w:r>
      <w:r>
        <w:rPr>
          <w:rFonts w:ascii="Liberation Serif" w:hAnsi="Liberation Serif"/>
          <w:sz w:val="28"/>
          <w:szCs w:val="28"/>
        </w:rPr>
        <w:t>е</w:t>
      </w:r>
      <w:r w:rsidRPr="00211F47">
        <w:rPr>
          <w:rFonts w:ascii="Liberation Serif" w:hAnsi="Liberation Serif"/>
          <w:sz w:val="28"/>
          <w:szCs w:val="28"/>
        </w:rPr>
        <w:t>к</w:t>
      </w:r>
      <w:r w:rsidRPr="008B0AE8">
        <w:rPr>
          <w:rFonts w:ascii="Liberation Serif" w:hAnsi="Liberation Serif"/>
          <w:sz w:val="28"/>
          <w:szCs w:val="28"/>
        </w:rPr>
        <w:t>:</w:t>
      </w:r>
      <w:r w:rsidRPr="002651FD">
        <w:rPr>
          <w:rFonts w:ascii="Liberation Serif" w:hAnsi="Liberation Serif"/>
          <w:sz w:val="28"/>
          <w:szCs w:val="28"/>
        </w:rPr>
        <w:t xml:space="preserve"> </w:t>
      </w:r>
    </w:p>
    <w:p w14:paraId="5AF1B54E" w14:textId="77777777" w:rsidR="00F25C65" w:rsidRDefault="00F25C65" w:rsidP="00F25C65">
      <w:pPr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BC3B39">
        <w:rPr>
          <w:rFonts w:ascii="Liberation Serif" w:hAnsi="Liberation Serif"/>
          <w:sz w:val="28"/>
          <w:szCs w:val="28"/>
        </w:rPr>
        <w:t xml:space="preserve"> </w:t>
      </w:r>
      <w:r w:rsidRPr="002651FD">
        <w:rPr>
          <w:rFonts w:ascii="Liberation Serif" w:hAnsi="Liberation Serif"/>
          <w:sz w:val="28"/>
          <w:szCs w:val="28"/>
        </w:rPr>
        <w:t xml:space="preserve">сумма </w:t>
      </w:r>
      <w:r>
        <w:rPr>
          <w:rFonts w:ascii="Liberation Serif" w:hAnsi="Liberation Serif"/>
          <w:sz w:val="28"/>
          <w:szCs w:val="28"/>
        </w:rPr>
        <w:t xml:space="preserve">в размере </w:t>
      </w:r>
      <w:r w:rsidRPr="00211F47">
        <w:rPr>
          <w:rFonts w:ascii="Liberation Serif" w:hAnsi="Liberation Serif"/>
          <w:sz w:val="28"/>
          <w:szCs w:val="28"/>
        </w:rPr>
        <w:t xml:space="preserve">1 045 </w:t>
      </w:r>
      <w:r>
        <w:rPr>
          <w:rFonts w:ascii="Liberation Serif" w:hAnsi="Liberation Serif"/>
          <w:sz w:val="28"/>
          <w:szCs w:val="28"/>
        </w:rPr>
        <w:t>399</w:t>
      </w:r>
      <w:r w:rsidRPr="00211F47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</w:t>
      </w:r>
      <w:r w:rsidRPr="00211F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14</w:t>
      </w:r>
      <w:r w:rsidRPr="00211F47">
        <w:rPr>
          <w:rFonts w:ascii="Liberation Serif" w:hAnsi="Liberation Serif"/>
          <w:sz w:val="28"/>
          <w:szCs w:val="28"/>
        </w:rPr>
        <w:t xml:space="preserve"> копе</w:t>
      </w:r>
      <w:r>
        <w:rPr>
          <w:rFonts w:ascii="Liberation Serif" w:hAnsi="Liberation Serif"/>
          <w:sz w:val="28"/>
          <w:szCs w:val="28"/>
        </w:rPr>
        <w:t>е</w:t>
      </w:r>
      <w:r w:rsidRPr="00211F47">
        <w:rPr>
          <w:rFonts w:ascii="Liberation Serif" w:hAnsi="Liberation Serif"/>
          <w:sz w:val="28"/>
          <w:szCs w:val="28"/>
        </w:rPr>
        <w:t>к</w:t>
      </w:r>
      <w:r w:rsidRPr="002651FD">
        <w:rPr>
          <w:rFonts w:ascii="Liberation Serif" w:hAnsi="Liberation Serif"/>
          <w:sz w:val="28"/>
          <w:szCs w:val="28"/>
        </w:rPr>
        <w:t xml:space="preserve"> поступила от реализации субъектами малого и среднего предпринимательства преимущественного права </w:t>
      </w:r>
      <w:r w:rsidRPr="002651FD">
        <w:rPr>
          <w:rFonts w:ascii="Liberation Serif" w:hAnsi="Liberation Serif"/>
          <w:sz w:val="28"/>
          <w:szCs w:val="28"/>
        </w:rPr>
        <w:lastRenderedPageBreak/>
        <w:t>на приобретение имущества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 в отдельные законодательные акты Российской Федерации» по договорам купли – продажи</w:t>
      </w:r>
      <w:r>
        <w:rPr>
          <w:rFonts w:ascii="Liberation Serif" w:hAnsi="Liberation Serif"/>
          <w:sz w:val="28"/>
          <w:szCs w:val="28"/>
        </w:rPr>
        <w:t>;</w:t>
      </w:r>
    </w:p>
    <w:p w14:paraId="05C558E4" w14:textId="77777777" w:rsidR="00F25C65" w:rsidRPr="00BA38F8" w:rsidRDefault="00F25C65" w:rsidP="00F25C65">
      <w:pPr>
        <w:widowControl/>
        <w:numPr>
          <w:ilvl w:val="0"/>
          <w:numId w:val="29"/>
        </w:numPr>
        <w:autoSpaceDE/>
        <w:autoSpaceDN/>
        <w:adjustRightInd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BC3B39">
        <w:rPr>
          <w:rFonts w:ascii="Liberation Serif" w:hAnsi="Liberation Serif"/>
          <w:sz w:val="28"/>
          <w:szCs w:val="28"/>
        </w:rPr>
        <w:t xml:space="preserve"> </w:t>
      </w:r>
      <w:r w:rsidRPr="002651FD">
        <w:rPr>
          <w:rFonts w:ascii="Liberation Serif" w:hAnsi="Liberation Serif"/>
          <w:sz w:val="28"/>
          <w:szCs w:val="28"/>
        </w:rPr>
        <w:t>от реализации муниципального имущества в соответствии с Федеральным законом от 21 декабря 2001 года № 178-ФЗ «О приватизации государственного и муниципального имущества» поступлени</w:t>
      </w:r>
      <w:r>
        <w:rPr>
          <w:rFonts w:ascii="Liberation Serif" w:hAnsi="Liberation Serif"/>
          <w:sz w:val="28"/>
          <w:szCs w:val="28"/>
        </w:rPr>
        <w:t>й</w:t>
      </w:r>
      <w:r w:rsidRPr="002651FD">
        <w:rPr>
          <w:rFonts w:ascii="Liberation Serif" w:hAnsi="Liberation Serif"/>
          <w:sz w:val="28"/>
          <w:szCs w:val="28"/>
        </w:rPr>
        <w:t xml:space="preserve"> в бюджет </w:t>
      </w:r>
      <w:r>
        <w:rPr>
          <w:rFonts w:ascii="Liberation Serif" w:hAnsi="Liberation Serif"/>
          <w:sz w:val="28"/>
          <w:szCs w:val="28"/>
        </w:rPr>
        <w:t>не было</w:t>
      </w:r>
      <w:r w:rsidRPr="008B0AE8">
        <w:rPr>
          <w:rFonts w:ascii="Liberation Serif" w:hAnsi="Liberation Serif"/>
          <w:sz w:val="28"/>
          <w:szCs w:val="28"/>
        </w:rPr>
        <w:t>;</w:t>
      </w:r>
    </w:p>
    <w:p w14:paraId="7130020E" w14:textId="52257E32" w:rsidR="00F25C65" w:rsidRPr="007E056E" w:rsidRDefault="00F25C65" w:rsidP="00F25C65">
      <w:pPr>
        <w:ind w:firstLine="567"/>
        <w:jc w:val="both"/>
      </w:pPr>
      <w:r w:rsidRPr="00BA38F8">
        <w:rPr>
          <w:rFonts w:ascii="Liberation Serif" w:hAnsi="Liberation Serif"/>
          <w:sz w:val="28"/>
          <w:szCs w:val="28"/>
        </w:rPr>
        <w:t xml:space="preserve">- по </w:t>
      </w:r>
      <w:r w:rsidRPr="0092348B">
        <w:rPr>
          <w:rFonts w:ascii="Liberation Serif" w:hAnsi="Liberation Serif"/>
          <w:sz w:val="28"/>
          <w:szCs w:val="28"/>
        </w:rPr>
        <w:t>КБК 902 1 14 02043 04 0002 410 «</w:t>
      </w:r>
      <w:r w:rsidRPr="00BA38F8">
        <w:rPr>
          <w:rFonts w:ascii="Liberation Serif" w:hAnsi="Liberation Serif"/>
          <w:sz w:val="28"/>
          <w:szCs w:val="28"/>
        </w:rPr>
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(прочие доходы от реализации иного имущества)» </w:t>
      </w:r>
      <w:r>
        <w:rPr>
          <w:rFonts w:ascii="Liberation Serif" w:hAnsi="Liberation Serif"/>
          <w:sz w:val="28"/>
          <w:szCs w:val="28"/>
        </w:rPr>
        <w:t>поступлений в бюджет не было.</w:t>
      </w:r>
    </w:p>
    <w:sectPr w:rsidR="00F25C65" w:rsidRPr="007E056E" w:rsidSect="006D7001">
      <w:footerReference w:type="default" r:id="rId9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E57CF" w14:textId="77777777" w:rsidR="009955B4" w:rsidRDefault="009955B4" w:rsidP="005C7D3B">
      <w:r>
        <w:separator/>
      </w:r>
    </w:p>
  </w:endnote>
  <w:endnote w:type="continuationSeparator" w:id="0">
    <w:p w14:paraId="59F101AE" w14:textId="77777777" w:rsidR="009955B4" w:rsidRDefault="009955B4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8BA7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63900" w14:textId="77777777" w:rsidR="009955B4" w:rsidRDefault="009955B4" w:rsidP="005C7D3B">
      <w:r>
        <w:separator/>
      </w:r>
    </w:p>
  </w:footnote>
  <w:footnote w:type="continuationSeparator" w:id="0">
    <w:p w14:paraId="70C6224E" w14:textId="77777777" w:rsidR="009955B4" w:rsidRDefault="009955B4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3979178D"/>
    <w:multiLevelType w:val="hybridMultilevel"/>
    <w:tmpl w:val="765662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4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20"/>
  </w:num>
  <w:num w:numId="26">
    <w:abstractNumId w:val="27"/>
  </w:num>
  <w:num w:numId="27">
    <w:abstractNumId w:val="19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3083"/>
    <w:rsid w:val="00014753"/>
    <w:rsid w:val="00017C5C"/>
    <w:rsid w:val="00022ACE"/>
    <w:rsid w:val="000327B3"/>
    <w:rsid w:val="00042DFB"/>
    <w:rsid w:val="00047696"/>
    <w:rsid w:val="00050175"/>
    <w:rsid w:val="000527E8"/>
    <w:rsid w:val="000538CF"/>
    <w:rsid w:val="00055C4F"/>
    <w:rsid w:val="000604C4"/>
    <w:rsid w:val="0008520D"/>
    <w:rsid w:val="000926FA"/>
    <w:rsid w:val="00095338"/>
    <w:rsid w:val="000A0F55"/>
    <w:rsid w:val="000A471D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6FBB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5E4E"/>
    <w:rsid w:val="00156790"/>
    <w:rsid w:val="001651A8"/>
    <w:rsid w:val="00171E19"/>
    <w:rsid w:val="001809F2"/>
    <w:rsid w:val="00181BAD"/>
    <w:rsid w:val="001824A2"/>
    <w:rsid w:val="00186351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84774"/>
    <w:rsid w:val="00390C5A"/>
    <w:rsid w:val="00393216"/>
    <w:rsid w:val="00396C83"/>
    <w:rsid w:val="003A6C05"/>
    <w:rsid w:val="003B37F8"/>
    <w:rsid w:val="003B6CD9"/>
    <w:rsid w:val="003B7EC3"/>
    <w:rsid w:val="003C0010"/>
    <w:rsid w:val="003C259B"/>
    <w:rsid w:val="003C4A18"/>
    <w:rsid w:val="003C4F68"/>
    <w:rsid w:val="003D3CF0"/>
    <w:rsid w:val="003D4F9F"/>
    <w:rsid w:val="003E6E05"/>
    <w:rsid w:val="003F3F2A"/>
    <w:rsid w:val="003F5E9E"/>
    <w:rsid w:val="003F6678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D77B6"/>
    <w:rsid w:val="004E489C"/>
    <w:rsid w:val="00507270"/>
    <w:rsid w:val="005074A7"/>
    <w:rsid w:val="005207D9"/>
    <w:rsid w:val="005429F9"/>
    <w:rsid w:val="00560F08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E7354"/>
    <w:rsid w:val="0090307D"/>
    <w:rsid w:val="00927109"/>
    <w:rsid w:val="00956E46"/>
    <w:rsid w:val="00961CE3"/>
    <w:rsid w:val="00972CD3"/>
    <w:rsid w:val="00974762"/>
    <w:rsid w:val="00986143"/>
    <w:rsid w:val="0099341A"/>
    <w:rsid w:val="009955B4"/>
    <w:rsid w:val="00997AEC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5385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010FA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A70B2"/>
    <w:rsid w:val="00CB09C5"/>
    <w:rsid w:val="00CB656F"/>
    <w:rsid w:val="00CC4529"/>
    <w:rsid w:val="00CE2C64"/>
    <w:rsid w:val="00CF0623"/>
    <w:rsid w:val="00CF6E1B"/>
    <w:rsid w:val="00D078E7"/>
    <w:rsid w:val="00D10A04"/>
    <w:rsid w:val="00D15130"/>
    <w:rsid w:val="00D2090D"/>
    <w:rsid w:val="00D27438"/>
    <w:rsid w:val="00D40827"/>
    <w:rsid w:val="00D41FDC"/>
    <w:rsid w:val="00D53585"/>
    <w:rsid w:val="00D67FF4"/>
    <w:rsid w:val="00D7608F"/>
    <w:rsid w:val="00D81A0C"/>
    <w:rsid w:val="00D87E96"/>
    <w:rsid w:val="00D9738C"/>
    <w:rsid w:val="00DA4567"/>
    <w:rsid w:val="00DA6770"/>
    <w:rsid w:val="00DB4C45"/>
    <w:rsid w:val="00DB52C5"/>
    <w:rsid w:val="00DC5A01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85500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4876"/>
    <w:rsid w:val="00F16AD1"/>
    <w:rsid w:val="00F25C65"/>
    <w:rsid w:val="00F47294"/>
    <w:rsid w:val="00F6694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155A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7C3E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DA45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4567"/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DA4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DA45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A4567"/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DA4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F4666-4524-4D72-BE19-33202ECC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2019-09-30T09:10:00Z</cp:lastPrinted>
  <dcterms:created xsi:type="dcterms:W3CDTF">2025-03-23T10:43:00Z</dcterms:created>
  <dcterms:modified xsi:type="dcterms:W3CDTF">2025-03-23T10:43:00Z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