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</w:tblGrid>
      <w:tr w:rsidR="002068D2" w:rsidRPr="002547A2" w:rsidTr="00DC4D6A">
        <w:tc>
          <w:tcPr>
            <w:tcW w:w="4647" w:type="dxa"/>
          </w:tcPr>
          <w:p w:rsidR="002068D2" w:rsidRPr="002547A2" w:rsidRDefault="002068D2" w:rsidP="00DC4D6A">
            <w:pPr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 xml:space="preserve">Приложение </w:t>
            </w:r>
          </w:p>
          <w:p w:rsidR="002068D2" w:rsidRPr="002547A2" w:rsidRDefault="002068D2" w:rsidP="00DC4D6A">
            <w:pPr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к решению Думы Невьянского</w:t>
            </w:r>
          </w:p>
          <w:p w:rsidR="002068D2" w:rsidRPr="00DB5DE0" w:rsidRDefault="002068D2" w:rsidP="00DC4D6A">
            <w:pPr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городского округа</w:t>
            </w:r>
          </w:p>
          <w:p w:rsidR="00DB5DE0" w:rsidRPr="00DB5DE0" w:rsidRDefault="00DB5DE0" w:rsidP="00DB5DE0">
            <w:pPr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DB5DE0">
              <w:rPr>
                <w:rFonts w:ascii="Liberation Serif" w:hAnsi="Liberation Serif"/>
                <w:sz w:val="26"/>
                <w:szCs w:val="26"/>
              </w:rPr>
              <w:t>от 27.09.2023  № 7</w:t>
            </w:r>
            <w:r>
              <w:rPr>
                <w:rFonts w:ascii="Liberation Serif" w:hAnsi="Liberation Serif"/>
                <w:sz w:val="26"/>
                <w:szCs w:val="26"/>
                <w:lang w:val="en-US"/>
              </w:rPr>
              <w:t>4</w:t>
            </w:r>
          </w:p>
        </w:tc>
      </w:tr>
      <w:tr w:rsidR="002068D2" w:rsidRPr="002547A2" w:rsidTr="00DC4D6A">
        <w:trPr>
          <w:trHeight w:val="1378"/>
        </w:trPr>
        <w:tc>
          <w:tcPr>
            <w:tcW w:w="4647" w:type="dxa"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</w:p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«Приложение №1</w:t>
            </w:r>
          </w:p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 xml:space="preserve">к решению Думы Невьянского городского округа </w:t>
            </w:r>
          </w:p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от 27.06.2018  № 59</w:t>
            </w:r>
          </w:p>
        </w:tc>
      </w:tr>
    </w:tbl>
    <w:p w:rsidR="002068D2" w:rsidRPr="002547A2" w:rsidRDefault="002068D2" w:rsidP="002068D2">
      <w:pPr>
        <w:jc w:val="center"/>
        <w:rPr>
          <w:rFonts w:ascii="Liberation Serif" w:hAnsi="Liberation Serif"/>
          <w:sz w:val="26"/>
          <w:szCs w:val="26"/>
        </w:rPr>
      </w:pPr>
    </w:p>
    <w:p w:rsidR="002068D2" w:rsidRPr="002547A2" w:rsidRDefault="002068D2" w:rsidP="002068D2">
      <w:pPr>
        <w:rPr>
          <w:rFonts w:ascii="Liberation Serif" w:hAnsi="Liberation Serif"/>
          <w:sz w:val="26"/>
          <w:szCs w:val="26"/>
        </w:rPr>
      </w:pPr>
    </w:p>
    <w:p w:rsidR="002068D2" w:rsidRPr="002547A2" w:rsidRDefault="002068D2" w:rsidP="002068D2">
      <w:pPr>
        <w:rPr>
          <w:rFonts w:ascii="Liberation Serif" w:hAnsi="Liberation Serif"/>
          <w:sz w:val="26"/>
          <w:szCs w:val="26"/>
        </w:rPr>
      </w:pPr>
    </w:p>
    <w:p w:rsidR="002068D2" w:rsidRPr="002547A2" w:rsidRDefault="002068D2" w:rsidP="002068D2">
      <w:pPr>
        <w:jc w:val="center"/>
        <w:rPr>
          <w:rFonts w:ascii="Liberation Serif" w:hAnsi="Liberation Serif"/>
          <w:b/>
          <w:sz w:val="26"/>
          <w:szCs w:val="26"/>
        </w:rPr>
      </w:pPr>
      <w:r w:rsidRPr="002547A2">
        <w:rPr>
          <w:rFonts w:ascii="Liberation Serif" w:hAnsi="Liberation Serif"/>
          <w:sz w:val="26"/>
          <w:szCs w:val="26"/>
        </w:rPr>
        <w:tab/>
      </w:r>
      <w:r w:rsidRPr="002547A2">
        <w:rPr>
          <w:rFonts w:ascii="Liberation Serif" w:hAnsi="Liberation Serif"/>
          <w:b/>
          <w:sz w:val="26"/>
          <w:szCs w:val="26"/>
        </w:rPr>
        <w:t>Размеры</w:t>
      </w:r>
    </w:p>
    <w:p w:rsidR="002068D2" w:rsidRPr="002547A2" w:rsidRDefault="002068D2" w:rsidP="002068D2">
      <w:pPr>
        <w:widowControl/>
        <w:autoSpaceDE/>
        <w:autoSpaceDN/>
        <w:adjustRightInd/>
        <w:jc w:val="center"/>
        <w:rPr>
          <w:rFonts w:ascii="Liberation Serif" w:hAnsi="Liberation Serif"/>
          <w:b/>
          <w:sz w:val="26"/>
          <w:szCs w:val="26"/>
        </w:rPr>
      </w:pPr>
      <w:r w:rsidRPr="002547A2">
        <w:rPr>
          <w:rFonts w:ascii="Liberation Serif" w:hAnsi="Liberation Serif"/>
          <w:b/>
          <w:sz w:val="26"/>
          <w:szCs w:val="26"/>
        </w:rPr>
        <w:t>должностного оклада лиц, замещающих муниципальные должности Невьянского городского округа  на постоянной основе</w:t>
      </w:r>
      <w:proofErr w:type="gramStart"/>
      <w:r w:rsidRPr="002547A2">
        <w:rPr>
          <w:rFonts w:ascii="Liberation Serif" w:hAnsi="Liberation Serif"/>
          <w:b/>
          <w:sz w:val="26"/>
          <w:szCs w:val="26"/>
        </w:rPr>
        <w:t xml:space="preserve"> (*)</w:t>
      </w:r>
      <w:proofErr w:type="gramEnd"/>
    </w:p>
    <w:p w:rsidR="002068D2" w:rsidRPr="002547A2" w:rsidRDefault="002068D2" w:rsidP="002068D2">
      <w:pPr>
        <w:widowControl/>
        <w:autoSpaceDE/>
        <w:autoSpaceDN/>
        <w:adjustRightInd/>
        <w:jc w:val="center"/>
        <w:rPr>
          <w:rFonts w:ascii="Liberation Serif" w:hAnsi="Liberation Serif"/>
          <w:b/>
          <w:sz w:val="26"/>
          <w:szCs w:val="26"/>
          <w:highlight w:val="yellow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2068D2" w:rsidRPr="002547A2" w:rsidTr="00DC4D6A">
        <w:tc>
          <w:tcPr>
            <w:tcW w:w="4679" w:type="dxa"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 xml:space="preserve">Глава Невьянского городского округа </w:t>
            </w:r>
          </w:p>
        </w:tc>
        <w:tc>
          <w:tcPr>
            <w:tcW w:w="4676" w:type="dxa"/>
          </w:tcPr>
          <w:p w:rsidR="002068D2" w:rsidRPr="002547A2" w:rsidRDefault="00427377" w:rsidP="00DC4D6A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41 192</w:t>
            </w:r>
          </w:p>
        </w:tc>
      </w:tr>
      <w:tr w:rsidR="002068D2" w:rsidRPr="002547A2" w:rsidTr="00DC4D6A">
        <w:tc>
          <w:tcPr>
            <w:tcW w:w="4679" w:type="dxa"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Председатель Думы Невьянского городского округа</w:t>
            </w:r>
          </w:p>
        </w:tc>
        <w:tc>
          <w:tcPr>
            <w:tcW w:w="4676" w:type="dxa"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2068D2" w:rsidRPr="002547A2" w:rsidRDefault="00427377" w:rsidP="00DC4D6A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41 192</w:t>
            </w:r>
          </w:p>
        </w:tc>
      </w:tr>
      <w:tr w:rsidR="002068D2" w:rsidRPr="002547A2" w:rsidTr="00DC4D6A">
        <w:trPr>
          <w:trHeight w:val="744"/>
        </w:trPr>
        <w:tc>
          <w:tcPr>
            <w:tcW w:w="4679" w:type="dxa"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Председатель Счетной комиссии Невьянского городского округа</w:t>
            </w:r>
          </w:p>
        </w:tc>
        <w:tc>
          <w:tcPr>
            <w:tcW w:w="4676" w:type="dxa"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p w:rsidR="002068D2" w:rsidRPr="002547A2" w:rsidRDefault="00427377" w:rsidP="00DC4D6A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28 142</w:t>
            </w:r>
          </w:p>
        </w:tc>
      </w:tr>
    </w:tbl>
    <w:p w:rsidR="002068D2" w:rsidRPr="002547A2" w:rsidRDefault="002068D2" w:rsidP="002068D2">
      <w:pPr>
        <w:widowControl/>
        <w:autoSpaceDE/>
        <w:autoSpaceDN/>
        <w:adjustRightInd/>
        <w:rPr>
          <w:rFonts w:ascii="Liberation Serif" w:hAnsi="Liberation Serif"/>
          <w:sz w:val="26"/>
          <w:szCs w:val="26"/>
        </w:rPr>
      </w:pPr>
    </w:p>
    <w:p w:rsidR="002068D2" w:rsidRPr="002547A2" w:rsidRDefault="002068D2" w:rsidP="002068D2">
      <w:pPr>
        <w:widowControl/>
        <w:jc w:val="both"/>
        <w:rPr>
          <w:rFonts w:ascii="Liberation Serif" w:hAnsi="Liberation Serif" w:cs="Liberation Serif"/>
          <w:sz w:val="26"/>
          <w:szCs w:val="26"/>
        </w:rPr>
      </w:pPr>
      <w:r w:rsidRPr="002547A2">
        <w:rPr>
          <w:rFonts w:ascii="Liberation Serif" w:hAnsi="Liberation Serif"/>
          <w:sz w:val="26"/>
          <w:szCs w:val="26"/>
        </w:rPr>
        <w:t>(*) Р</w:t>
      </w:r>
      <w:r w:rsidRPr="002547A2">
        <w:rPr>
          <w:rFonts w:ascii="Liberation Serif" w:hAnsi="Liberation Serif" w:cs="Liberation Serif"/>
          <w:sz w:val="26"/>
          <w:szCs w:val="26"/>
        </w:rPr>
        <w:t>азмер должностного оклада установлен с учетом коэффициента индексации заработной платы, размер которого с 1 октября 2023 года равен 1,109.</w:t>
      </w:r>
    </w:p>
    <w:p w:rsidR="002068D2" w:rsidRPr="002547A2" w:rsidRDefault="002068D2" w:rsidP="002068D2">
      <w:pPr>
        <w:widowControl/>
        <w:autoSpaceDE/>
        <w:autoSpaceDN/>
        <w:adjustRightInd/>
        <w:jc w:val="center"/>
        <w:rPr>
          <w:rFonts w:ascii="Liberation Serif" w:hAnsi="Liberation Serif"/>
          <w:sz w:val="26"/>
          <w:szCs w:val="26"/>
          <w:lang w:eastAsia="en-US" w:bidi="en-US"/>
        </w:rPr>
      </w:pPr>
    </w:p>
    <w:p w:rsidR="002068D2" w:rsidRPr="002547A2" w:rsidRDefault="002068D2" w:rsidP="002068D2">
      <w:pPr>
        <w:tabs>
          <w:tab w:val="left" w:pos="3975"/>
        </w:tabs>
        <w:rPr>
          <w:rFonts w:ascii="Liberation Serif" w:hAnsi="Liberation Serif"/>
          <w:sz w:val="26"/>
          <w:szCs w:val="26"/>
        </w:rPr>
      </w:pPr>
    </w:p>
    <w:p w:rsidR="002068D2" w:rsidRPr="002547A2" w:rsidRDefault="002068D2" w:rsidP="002068D2">
      <w:pPr>
        <w:tabs>
          <w:tab w:val="left" w:pos="3975"/>
        </w:tabs>
        <w:rPr>
          <w:rFonts w:ascii="Liberation Serif" w:hAnsi="Liberation Serif"/>
          <w:sz w:val="26"/>
          <w:szCs w:val="26"/>
        </w:rPr>
      </w:pPr>
    </w:p>
    <w:p w:rsidR="002068D2" w:rsidRPr="002547A2" w:rsidRDefault="002068D2" w:rsidP="002068D2">
      <w:pPr>
        <w:tabs>
          <w:tab w:val="left" w:pos="3975"/>
        </w:tabs>
        <w:rPr>
          <w:rFonts w:ascii="Liberation Serif" w:hAnsi="Liberation Serif"/>
          <w:sz w:val="26"/>
          <w:szCs w:val="26"/>
        </w:rPr>
      </w:pPr>
    </w:p>
    <w:p w:rsidR="002068D2" w:rsidRPr="002547A2" w:rsidRDefault="002068D2" w:rsidP="002068D2">
      <w:pPr>
        <w:tabs>
          <w:tab w:val="left" w:pos="3975"/>
        </w:tabs>
        <w:rPr>
          <w:rFonts w:ascii="Liberation Serif" w:hAnsi="Liberation Serif"/>
          <w:sz w:val="26"/>
          <w:szCs w:val="26"/>
        </w:rPr>
      </w:pPr>
    </w:p>
    <w:p w:rsidR="002068D2" w:rsidRPr="002547A2" w:rsidRDefault="002068D2" w:rsidP="002068D2">
      <w:pPr>
        <w:tabs>
          <w:tab w:val="left" w:pos="3975"/>
        </w:tabs>
        <w:rPr>
          <w:rFonts w:ascii="Liberation Serif" w:hAnsi="Liberation Serif"/>
          <w:sz w:val="26"/>
          <w:szCs w:val="26"/>
        </w:rPr>
      </w:pPr>
    </w:p>
    <w:p w:rsidR="002068D2" w:rsidRPr="002547A2" w:rsidRDefault="002068D2" w:rsidP="002068D2">
      <w:pPr>
        <w:tabs>
          <w:tab w:val="left" w:pos="3975"/>
        </w:tabs>
        <w:rPr>
          <w:rFonts w:ascii="Liberation Serif" w:hAnsi="Liberation Serif"/>
          <w:sz w:val="26"/>
          <w:szCs w:val="26"/>
        </w:rPr>
      </w:pPr>
    </w:p>
    <w:p w:rsidR="002068D2" w:rsidRPr="002547A2" w:rsidRDefault="002068D2" w:rsidP="002068D2">
      <w:pPr>
        <w:tabs>
          <w:tab w:val="left" w:pos="3975"/>
        </w:tabs>
        <w:rPr>
          <w:rFonts w:ascii="Liberation Serif" w:hAnsi="Liberation Serif"/>
          <w:sz w:val="26"/>
          <w:szCs w:val="26"/>
        </w:rPr>
      </w:pPr>
    </w:p>
    <w:p w:rsidR="002068D2" w:rsidRPr="002547A2" w:rsidRDefault="002068D2" w:rsidP="002068D2">
      <w:pPr>
        <w:tabs>
          <w:tab w:val="left" w:pos="3975"/>
        </w:tabs>
        <w:rPr>
          <w:rFonts w:ascii="Liberation Serif" w:hAnsi="Liberation Serif"/>
          <w:sz w:val="26"/>
          <w:szCs w:val="26"/>
        </w:rPr>
      </w:pPr>
    </w:p>
    <w:p w:rsidR="002068D2" w:rsidRPr="002547A2" w:rsidRDefault="002068D2" w:rsidP="002068D2">
      <w:pPr>
        <w:tabs>
          <w:tab w:val="left" w:pos="3975"/>
        </w:tabs>
        <w:rPr>
          <w:rFonts w:ascii="Liberation Serif" w:hAnsi="Liberation Serif"/>
          <w:sz w:val="26"/>
          <w:szCs w:val="26"/>
        </w:rPr>
      </w:pPr>
    </w:p>
    <w:p w:rsidR="002068D2" w:rsidRPr="002547A2" w:rsidRDefault="002068D2" w:rsidP="002068D2">
      <w:pPr>
        <w:tabs>
          <w:tab w:val="left" w:pos="3975"/>
        </w:tabs>
        <w:rPr>
          <w:rFonts w:ascii="Liberation Serif" w:hAnsi="Liberation Serif"/>
          <w:sz w:val="26"/>
          <w:szCs w:val="26"/>
        </w:rPr>
      </w:pPr>
    </w:p>
    <w:p w:rsidR="002068D2" w:rsidRPr="002547A2" w:rsidRDefault="002068D2" w:rsidP="002068D2">
      <w:pPr>
        <w:tabs>
          <w:tab w:val="left" w:pos="3975"/>
        </w:tabs>
        <w:rPr>
          <w:rFonts w:ascii="Liberation Serif" w:hAnsi="Liberation Serif"/>
          <w:sz w:val="26"/>
          <w:szCs w:val="26"/>
        </w:rPr>
      </w:pPr>
    </w:p>
    <w:p w:rsidR="002068D2" w:rsidRPr="002547A2" w:rsidRDefault="002068D2" w:rsidP="002068D2">
      <w:pPr>
        <w:tabs>
          <w:tab w:val="left" w:pos="3975"/>
        </w:tabs>
        <w:rPr>
          <w:rFonts w:ascii="Liberation Serif" w:hAnsi="Liberation Serif"/>
          <w:sz w:val="26"/>
          <w:szCs w:val="26"/>
        </w:rPr>
      </w:pPr>
    </w:p>
    <w:p w:rsidR="002068D2" w:rsidRPr="002547A2" w:rsidRDefault="002068D2" w:rsidP="002068D2">
      <w:pPr>
        <w:tabs>
          <w:tab w:val="left" w:pos="3975"/>
        </w:tabs>
        <w:rPr>
          <w:rFonts w:ascii="Liberation Serif" w:hAnsi="Liberation Serif"/>
          <w:sz w:val="26"/>
          <w:szCs w:val="26"/>
        </w:rPr>
      </w:pPr>
    </w:p>
    <w:p w:rsidR="002068D2" w:rsidRPr="002547A2" w:rsidRDefault="002068D2" w:rsidP="002068D2">
      <w:pPr>
        <w:tabs>
          <w:tab w:val="left" w:pos="3975"/>
        </w:tabs>
        <w:rPr>
          <w:rFonts w:ascii="Liberation Serif" w:hAnsi="Liberation Serif"/>
          <w:sz w:val="26"/>
          <w:szCs w:val="26"/>
        </w:rPr>
      </w:pPr>
    </w:p>
    <w:p w:rsidR="002068D2" w:rsidRPr="002547A2" w:rsidRDefault="002068D2" w:rsidP="002068D2">
      <w:pPr>
        <w:tabs>
          <w:tab w:val="left" w:pos="3975"/>
        </w:tabs>
        <w:rPr>
          <w:rFonts w:ascii="Liberation Serif" w:hAnsi="Liberation Serif"/>
          <w:sz w:val="26"/>
          <w:szCs w:val="26"/>
        </w:rPr>
      </w:pPr>
    </w:p>
    <w:p w:rsidR="002068D2" w:rsidRPr="002547A2" w:rsidRDefault="002068D2" w:rsidP="002068D2">
      <w:pPr>
        <w:tabs>
          <w:tab w:val="left" w:pos="3975"/>
        </w:tabs>
        <w:rPr>
          <w:rFonts w:ascii="Liberation Serif" w:hAnsi="Liberation Serif"/>
          <w:sz w:val="26"/>
          <w:szCs w:val="26"/>
        </w:rPr>
      </w:pPr>
    </w:p>
    <w:p w:rsidR="002068D2" w:rsidRPr="002547A2" w:rsidRDefault="002068D2" w:rsidP="002068D2">
      <w:pPr>
        <w:tabs>
          <w:tab w:val="left" w:pos="3975"/>
        </w:tabs>
        <w:rPr>
          <w:rFonts w:ascii="Liberation Serif" w:hAnsi="Liberation Serif"/>
          <w:sz w:val="26"/>
          <w:szCs w:val="26"/>
        </w:rPr>
      </w:pPr>
    </w:p>
    <w:p w:rsidR="002068D2" w:rsidRPr="002547A2" w:rsidRDefault="002068D2" w:rsidP="002068D2">
      <w:pPr>
        <w:tabs>
          <w:tab w:val="left" w:pos="3975"/>
        </w:tabs>
        <w:rPr>
          <w:rFonts w:ascii="Liberation Serif" w:hAnsi="Liberation Serif"/>
          <w:sz w:val="26"/>
          <w:szCs w:val="26"/>
        </w:rPr>
      </w:pPr>
    </w:p>
    <w:p w:rsidR="002068D2" w:rsidRDefault="002068D2" w:rsidP="002068D2">
      <w:pPr>
        <w:tabs>
          <w:tab w:val="left" w:pos="3975"/>
        </w:tabs>
        <w:rPr>
          <w:rFonts w:ascii="Liberation Serif" w:hAnsi="Liberation Serif"/>
          <w:sz w:val="26"/>
          <w:szCs w:val="26"/>
        </w:rPr>
      </w:pPr>
    </w:p>
    <w:p w:rsidR="002068D2" w:rsidRPr="002547A2" w:rsidRDefault="002068D2" w:rsidP="002068D2">
      <w:pPr>
        <w:tabs>
          <w:tab w:val="left" w:pos="3975"/>
        </w:tabs>
        <w:rPr>
          <w:rFonts w:ascii="Liberation Serif" w:hAnsi="Liberation Serif"/>
          <w:sz w:val="26"/>
          <w:szCs w:val="26"/>
        </w:rPr>
      </w:pPr>
    </w:p>
    <w:p w:rsidR="002068D2" w:rsidRPr="002547A2" w:rsidRDefault="002068D2" w:rsidP="002068D2">
      <w:pPr>
        <w:tabs>
          <w:tab w:val="left" w:pos="3975"/>
        </w:tabs>
        <w:rPr>
          <w:rFonts w:ascii="Liberation Serif" w:hAnsi="Liberation Serif"/>
          <w:sz w:val="26"/>
          <w:szCs w:val="26"/>
        </w:rPr>
      </w:pPr>
    </w:p>
    <w:p w:rsidR="002068D2" w:rsidRPr="002547A2" w:rsidRDefault="002068D2" w:rsidP="002068D2">
      <w:pPr>
        <w:tabs>
          <w:tab w:val="left" w:pos="3975"/>
        </w:tabs>
        <w:rPr>
          <w:rFonts w:ascii="Liberation Serif" w:hAnsi="Liberation Serif"/>
          <w:sz w:val="26"/>
          <w:szCs w:val="26"/>
        </w:rPr>
      </w:pPr>
    </w:p>
    <w:p w:rsidR="002068D2" w:rsidRDefault="002068D2" w:rsidP="002068D2">
      <w:pPr>
        <w:tabs>
          <w:tab w:val="left" w:pos="3975"/>
        </w:tabs>
        <w:rPr>
          <w:rFonts w:ascii="Liberation Serif" w:hAnsi="Liberation Serif"/>
          <w:sz w:val="26"/>
          <w:szCs w:val="26"/>
        </w:rPr>
      </w:pPr>
    </w:p>
    <w:p w:rsidR="00844091" w:rsidRDefault="00844091" w:rsidP="002068D2">
      <w:pPr>
        <w:tabs>
          <w:tab w:val="left" w:pos="3975"/>
        </w:tabs>
        <w:rPr>
          <w:rFonts w:ascii="Liberation Serif" w:hAnsi="Liberation Serif"/>
          <w:sz w:val="26"/>
          <w:szCs w:val="26"/>
        </w:rPr>
      </w:pPr>
    </w:p>
    <w:p w:rsidR="00565438" w:rsidRDefault="00565438" w:rsidP="002068D2">
      <w:pPr>
        <w:tabs>
          <w:tab w:val="left" w:pos="3975"/>
        </w:tabs>
        <w:rPr>
          <w:rFonts w:ascii="Liberation Serif" w:hAnsi="Liberation Serif"/>
          <w:sz w:val="26"/>
          <w:szCs w:val="26"/>
        </w:rPr>
      </w:pPr>
    </w:p>
    <w:p w:rsidR="002068D2" w:rsidRPr="002547A2" w:rsidRDefault="002068D2" w:rsidP="002068D2">
      <w:pPr>
        <w:tabs>
          <w:tab w:val="left" w:pos="3975"/>
        </w:tabs>
        <w:rPr>
          <w:rFonts w:ascii="Liberation Serif" w:hAnsi="Liberation Serif"/>
          <w:sz w:val="26"/>
          <w:szCs w:val="26"/>
        </w:rPr>
      </w:pPr>
    </w:p>
    <w:tbl>
      <w:tblPr>
        <w:tblStyle w:val="aa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</w:tblGrid>
      <w:tr w:rsidR="002068D2" w:rsidRPr="002547A2" w:rsidTr="00DC4D6A">
        <w:tc>
          <w:tcPr>
            <w:tcW w:w="4647" w:type="dxa"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lastRenderedPageBreak/>
              <w:t>Приложение №2</w:t>
            </w:r>
          </w:p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 xml:space="preserve">к решению Думы Невьянского городского округа </w:t>
            </w:r>
          </w:p>
          <w:p w:rsidR="002068D2" w:rsidRPr="002547A2" w:rsidRDefault="002068D2" w:rsidP="00DC4D6A">
            <w:pPr>
              <w:tabs>
                <w:tab w:val="left" w:pos="3975"/>
              </w:tabs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от 27.06.2018  № 59</w:t>
            </w:r>
          </w:p>
        </w:tc>
      </w:tr>
    </w:tbl>
    <w:p w:rsidR="002068D2" w:rsidRPr="002547A2" w:rsidRDefault="002068D2" w:rsidP="002068D2">
      <w:pPr>
        <w:tabs>
          <w:tab w:val="left" w:pos="3975"/>
        </w:tabs>
        <w:rPr>
          <w:rFonts w:ascii="Liberation Serif" w:hAnsi="Liberation Serif"/>
          <w:sz w:val="26"/>
          <w:szCs w:val="26"/>
        </w:rPr>
      </w:pP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64"/>
        <w:gridCol w:w="198"/>
        <w:gridCol w:w="6606"/>
        <w:gridCol w:w="564"/>
        <w:gridCol w:w="1562"/>
      </w:tblGrid>
      <w:tr w:rsidR="002068D2" w:rsidRPr="002547A2" w:rsidTr="00DC4D6A">
        <w:trPr>
          <w:trHeight w:val="360"/>
        </w:trPr>
        <w:tc>
          <w:tcPr>
            <w:tcW w:w="7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b/>
                <w:bCs/>
                <w:sz w:val="26"/>
                <w:szCs w:val="26"/>
              </w:rPr>
              <w:t>Расчётные обоснования к бюджетной смете на ___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068D2" w:rsidRPr="002547A2" w:rsidTr="00DC4D6A">
        <w:trPr>
          <w:trHeight w:val="42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068D2" w:rsidRPr="002547A2" w:rsidTr="00DC4D6A">
        <w:trPr>
          <w:trHeight w:val="112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 xml:space="preserve">№ </w:t>
            </w:r>
            <w:proofErr w:type="spellStart"/>
            <w:r w:rsidRPr="002547A2">
              <w:rPr>
                <w:rFonts w:ascii="Liberation Serif" w:hAnsi="Liberation Serif"/>
                <w:sz w:val="26"/>
                <w:szCs w:val="26"/>
              </w:rPr>
              <w:t>п.п</w:t>
            </w:r>
            <w:proofErr w:type="spellEnd"/>
            <w:r w:rsidRPr="002547A2"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 xml:space="preserve">Годовой фонд оплаты труда </w:t>
            </w:r>
          </w:p>
          <w:p w:rsidR="002068D2" w:rsidRPr="002547A2" w:rsidRDefault="002068D2" w:rsidP="00DC4D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sz w:val="26"/>
                <w:szCs w:val="26"/>
              </w:rPr>
            </w:pPr>
            <w:proofErr w:type="gramStart"/>
            <w:r w:rsidRPr="002547A2">
              <w:rPr>
                <w:rFonts w:ascii="Liberation Serif" w:hAnsi="Liberation Serif"/>
                <w:sz w:val="26"/>
                <w:szCs w:val="26"/>
              </w:rPr>
              <w:t>на</w:t>
            </w:r>
            <w:proofErr w:type="gramEnd"/>
            <w:r w:rsidRPr="002547A2">
              <w:rPr>
                <w:rFonts w:ascii="Liberation Serif" w:hAnsi="Liberation Serif"/>
                <w:sz w:val="26"/>
                <w:szCs w:val="26"/>
              </w:rPr>
              <w:t xml:space="preserve"> _______года,</w:t>
            </w:r>
          </w:p>
          <w:p w:rsidR="002068D2" w:rsidRPr="002547A2" w:rsidRDefault="002068D2" w:rsidP="00DC4D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 xml:space="preserve">в рублях           </w:t>
            </w:r>
          </w:p>
        </w:tc>
      </w:tr>
      <w:tr w:rsidR="002068D2" w:rsidRPr="002547A2" w:rsidTr="00DC4D6A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</w:tr>
      <w:tr w:rsidR="002068D2" w:rsidRPr="002547A2" w:rsidTr="00DC4D6A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b/>
                <w:bCs/>
                <w:sz w:val="26"/>
                <w:szCs w:val="26"/>
              </w:rPr>
              <w:t>КБК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 </w:t>
            </w:r>
          </w:p>
        </w:tc>
      </w:tr>
      <w:tr w:rsidR="002068D2" w:rsidRPr="002547A2" w:rsidTr="00DC4D6A">
        <w:trPr>
          <w:trHeight w:val="37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b/>
                <w:bCs/>
                <w:sz w:val="26"/>
                <w:szCs w:val="26"/>
              </w:rPr>
              <w:t>Выборные должности, всего (стр.1.10+стр.1.11)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jc w:val="right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</w:p>
        </w:tc>
      </w:tr>
      <w:tr w:rsidR="002068D2" w:rsidRPr="002547A2" w:rsidTr="00DC4D6A">
        <w:trPr>
          <w:trHeight w:val="373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1.1.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Количество штатных единиц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jc w:val="right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068D2" w:rsidRPr="002547A2" w:rsidTr="00DC4D6A">
        <w:trPr>
          <w:trHeight w:val="339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1.2.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Должностной оклад (месячный фонд)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jc w:val="right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068D2" w:rsidRPr="002547A2" w:rsidTr="00DC4D6A">
        <w:trPr>
          <w:trHeight w:val="75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1.3.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Должностной оклад (годовой фонд) (12 должностных окладов) (стр.1.2.*12)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jc w:val="right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068D2" w:rsidRPr="002547A2" w:rsidTr="00DC4D6A">
        <w:trPr>
          <w:trHeight w:val="75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1.4.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CA41B1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Ежемесячное денежное поощрение (</w:t>
            </w:r>
            <w:r w:rsidR="00CA41B1">
              <w:rPr>
                <w:rFonts w:ascii="Liberation Serif" w:hAnsi="Liberation Serif"/>
                <w:sz w:val="26"/>
                <w:szCs w:val="26"/>
              </w:rPr>
              <w:t>29,5</w:t>
            </w:r>
            <w:r w:rsidRPr="002547A2">
              <w:rPr>
                <w:rFonts w:ascii="Liberation Serif" w:hAnsi="Liberation Serif"/>
                <w:sz w:val="26"/>
                <w:szCs w:val="26"/>
              </w:rPr>
              <w:t xml:space="preserve"> должностных окладов) (стр.1.2.*</w:t>
            </w:r>
            <w:r w:rsidR="00CA41B1">
              <w:rPr>
                <w:rFonts w:ascii="Liberation Serif" w:hAnsi="Liberation Serif"/>
                <w:sz w:val="26"/>
                <w:szCs w:val="26"/>
              </w:rPr>
              <w:t>29,5</w:t>
            </w:r>
            <w:r w:rsidRPr="002547A2">
              <w:rPr>
                <w:rFonts w:ascii="Liberation Serif" w:hAnsi="Liberation Serif"/>
                <w:sz w:val="26"/>
                <w:szCs w:val="26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jc w:val="right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068D2" w:rsidRPr="002547A2" w:rsidTr="00DC4D6A">
        <w:trPr>
          <w:trHeight w:val="75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1.5.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Ежемесячная процентная надбавка к должностному окладу граждан, допущенных к государственной тайне                    (6 должностных окладов) (стр.1.2.*6)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jc w:val="right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068D2" w:rsidRPr="002547A2" w:rsidTr="00DC4D6A">
        <w:trPr>
          <w:trHeight w:val="75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1.6.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Единовременная выплата к отпуску (3 должностных окладов) (стр.1.2.*3)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jc w:val="right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068D2" w:rsidRPr="002547A2" w:rsidTr="00DC4D6A">
        <w:trPr>
          <w:trHeight w:val="37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1.7.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Единовременное денежное поощрение (юбилейная дата)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jc w:val="right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068D2" w:rsidRPr="002547A2" w:rsidTr="00DC4D6A">
        <w:trPr>
          <w:trHeight w:val="37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1.8.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Единовременное денежное поощрение (за многолетний труд)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jc w:val="right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068D2" w:rsidRPr="002547A2" w:rsidTr="00DC4D6A">
        <w:trPr>
          <w:trHeight w:val="51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1.9.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Единовременное денежное поощрение (в связи с выходом на пенсию)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jc w:val="right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068D2" w:rsidRPr="002547A2" w:rsidTr="00DC4D6A">
        <w:trPr>
          <w:trHeight w:val="375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1.10.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Итого (стр. 1.3.+ 1.4.+ 1.5.+ 1.6.+ 1.7.+1.8.+ 1.9.)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jc w:val="right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068D2" w:rsidRPr="002547A2" w:rsidTr="00DC4D6A">
        <w:trPr>
          <w:trHeight w:val="3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1.11.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sz w:val="26"/>
                <w:szCs w:val="26"/>
              </w:rPr>
              <w:t>Районный коэффициент  (стр. 1.10.*0,15)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jc w:val="right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068D2" w:rsidRPr="002547A2" w:rsidTr="00DC4D6A">
        <w:trPr>
          <w:trHeight w:val="540"/>
        </w:trPr>
        <w:tc>
          <w:tcPr>
            <w:tcW w:w="76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b/>
                <w:bCs/>
                <w:sz w:val="26"/>
                <w:szCs w:val="26"/>
              </w:rPr>
              <w:t>КОСГУ 211 (Заработная плата)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</w:p>
        </w:tc>
      </w:tr>
      <w:tr w:rsidR="002068D2" w:rsidRPr="002547A2" w:rsidTr="00DC4D6A">
        <w:trPr>
          <w:trHeight w:val="390"/>
        </w:trPr>
        <w:tc>
          <w:tcPr>
            <w:tcW w:w="10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6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b/>
                <w:bCs/>
                <w:sz w:val="26"/>
                <w:szCs w:val="26"/>
              </w:rPr>
              <w:t>Всего (=стр.1) КОСГУ 211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jc w:val="right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</w:p>
        </w:tc>
      </w:tr>
      <w:tr w:rsidR="002068D2" w:rsidRPr="002547A2" w:rsidTr="00DC4D6A">
        <w:trPr>
          <w:trHeight w:val="390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b/>
                <w:bCs/>
                <w:sz w:val="26"/>
                <w:szCs w:val="26"/>
              </w:rPr>
              <w:t>КОСГУ 266 (Социальные пособия и компенсации персоналу в денежной форме)</w:t>
            </w:r>
          </w:p>
        </w:tc>
      </w:tr>
      <w:tr w:rsidR="002068D2" w:rsidRPr="002547A2" w:rsidTr="00DC4D6A">
        <w:trPr>
          <w:trHeight w:val="856"/>
        </w:trPr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717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b/>
                <w:bCs/>
                <w:sz w:val="26"/>
                <w:szCs w:val="26"/>
              </w:rPr>
              <w:t xml:space="preserve"> Пособие за первые три дня временной нетрудоспособности за счет средств работодателя (среднее значение за предшествующие два года)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jc w:val="right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</w:p>
        </w:tc>
      </w:tr>
      <w:tr w:rsidR="002068D2" w:rsidRPr="002547A2" w:rsidTr="00DC4D6A">
        <w:trPr>
          <w:trHeight w:val="375"/>
        </w:trPr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7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b/>
                <w:bCs/>
                <w:sz w:val="26"/>
                <w:szCs w:val="26"/>
              </w:rPr>
              <w:t>Всего (стр.5-стр.6)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jc w:val="right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</w:p>
        </w:tc>
      </w:tr>
      <w:tr w:rsidR="002068D2" w:rsidRPr="002547A2" w:rsidTr="00DC4D6A">
        <w:trPr>
          <w:trHeight w:val="390"/>
        </w:trPr>
        <w:tc>
          <w:tcPr>
            <w:tcW w:w="979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b/>
                <w:bCs/>
                <w:sz w:val="26"/>
                <w:szCs w:val="26"/>
              </w:rPr>
              <w:t>КОСГУ 213 (Начисления на выплаты по оплате труда)</w:t>
            </w:r>
          </w:p>
        </w:tc>
      </w:tr>
      <w:tr w:rsidR="002068D2" w:rsidRPr="002547A2" w:rsidTr="00DC4D6A">
        <w:trPr>
          <w:trHeight w:val="390"/>
        </w:trPr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71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b/>
                <w:bCs/>
                <w:sz w:val="26"/>
                <w:szCs w:val="26"/>
              </w:rPr>
              <w:t>Начисления на выплаты по оплате труда  (стр.7*0,302)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jc w:val="right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</w:p>
        </w:tc>
      </w:tr>
      <w:tr w:rsidR="002068D2" w:rsidRPr="002547A2" w:rsidTr="00DC4D6A">
        <w:trPr>
          <w:trHeight w:val="390"/>
        </w:trPr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71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2547A2">
              <w:rPr>
                <w:rFonts w:ascii="Liberation Serif" w:hAnsi="Liberation Serif"/>
                <w:b/>
                <w:bCs/>
                <w:sz w:val="26"/>
                <w:szCs w:val="26"/>
              </w:rPr>
              <w:t>Всего (стр.6+стр.7+стр</w:t>
            </w:r>
            <w:r w:rsidR="00802AD4">
              <w:rPr>
                <w:rFonts w:ascii="Liberation Serif" w:hAnsi="Liberation Serif"/>
                <w:b/>
                <w:bCs/>
                <w:sz w:val="26"/>
                <w:szCs w:val="26"/>
              </w:rPr>
              <w:t>.</w:t>
            </w:r>
            <w:r w:rsidRPr="002547A2">
              <w:rPr>
                <w:rFonts w:ascii="Liberation Serif" w:hAnsi="Liberation Serif"/>
                <w:b/>
                <w:bCs/>
                <w:sz w:val="26"/>
                <w:szCs w:val="26"/>
              </w:rPr>
              <w:t>8)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68D2" w:rsidRPr="002547A2" w:rsidRDefault="002068D2" w:rsidP="00DC4D6A">
            <w:pPr>
              <w:widowControl/>
              <w:autoSpaceDE/>
              <w:autoSpaceDN/>
              <w:adjustRightInd/>
              <w:jc w:val="right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</w:p>
        </w:tc>
      </w:tr>
    </w:tbl>
    <w:p w:rsidR="002068D2" w:rsidRPr="00300D34" w:rsidRDefault="002068D2" w:rsidP="00300D34">
      <w:pPr>
        <w:rPr>
          <w:lang w:val="en-US"/>
        </w:rPr>
      </w:pPr>
      <w:bookmarkStart w:id="0" w:name="_GoBack"/>
      <w:bookmarkEnd w:id="0"/>
    </w:p>
    <w:sectPr w:rsidR="002068D2" w:rsidRPr="00300D34" w:rsidSect="00300D34">
      <w:footerReference w:type="default" r:id="rId9"/>
      <w:pgSz w:w="11910" w:h="16840"/>
      <w:pgMar w:top="709" w:right="567" w:bottom="567" w:left="1701" w:header="340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41" w:rsidRDefault="00E10441" w:rsidP="005C7D3B">
      <w:r>
        <w:separator/>
      </w:r>
    </w:p>
  </w:endnote>
  <w:endnote w:type="continuationSeparator" w:id="0">
    <w:p w:rsidR="00E10441" w:rsidRDefault="00E10441" w:rsidP="005C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F9" w:rsidRPr="005429F9" w:rsidRDefault="005429F9" w:rsidP="008A6FD1">
    <w:pPr>
      <w:tabs>
        <w:tab w:val="center" w:pos="4677"/>
        <w:tab w:val="right" w:pos="9355"/>
      </w:tabs>
      <w:jc w:val="center"/>
      <w:rPr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41" w:rsidRDefault="00E10441" w:rsidP="005C7D3B">
      <w:r>
        <w:separator/>
      </w:r>
    </w:p>
  </w:footnote>
  <w:footnote w:type="continuationSeparator" w:id="0">
    <w:p w:rsidR="00E10441" w:rsidRDefault="00E10441" w:rsidP="005C7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1291" w:hanging="212"/>
      </w:pPr>
      <w:rPr>
        <w:rFonts w:ascii="Times New Roman" w:hAnsi="Times New Roman"/>
        <w:b/>
        <w:w w:val="100"/>
        <w:sz w:val="28"/>
      </w:rPr>
    </w:lvl>
    <w:lvl w:ilvl="1">
      <w:start w:val="1"/>
      <w:numFmt w:val="decimal"/>
      <w:lvlText w:val="%2."/>
      <w:lvlJc w:val="left"/>
      <w:pPr>
        <w:ind w:left="4150" w:hanging="36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821" w:hanging="711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160" w:hanging="711"/>
      </w:pPr>
    </w:lvl>
    <w:lvl w:ilvl="5">
      <w:numFmt w:val="bullet"/>
      <w:lvlText w:val="•"/>
      <w:lvlJc w:val="left"/>
      <w:pPr>
        <w:ind w:left="5184" w:hanging="711"/>
      </w:pPr>
    </w:lvl>
    <w:lvl w:ilvl="6">
      <w:numFmt w:val="bullet"/>
      <w:lvlText w:val="•"/>
      <w:lvlJc w:val="left"/>
      <w:pPr>
        <w:ind w:left="6208" w:hanging="711"/>
      </w:pPr>
    </w:lvl>
    <w:lvl w:ilvl="7">
      <w:numFmt w:val="bullet"/>
      <w:lvlText w:val="•"/>
      <w:lvlJc w:val="left"/>
      <w:pPr>
        <w:ind w:left="7233" w:hanging="711"/>
      </w:pPr>
    </w:lvl>
    <w:lvl w:ilvl="8">
      <w:numFmt w:val="bullet"/>
      <w:lvlText w:val="•"/>
      <w:lvlJc w:val="left"/>
      <w:pPr>
        <w:ind w:left="8257" w:hanging="71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2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82"/>
      </w:pPr>
    </w:lvl>
    <w:lvl w:ilvl="4">
      <w:numFmt w:val="bullet"/>
      <w:lvlText w:val="•"/>
      <w:lvlJc w:val="left"/>
      <w:pPr>
        <w:ind w:left="4194" w:hanging="982"/>
      </w:pPr>
    </w:lvl>
    <w:lvl w:ilvl="5">
      <w:numFmt w:val="bullet"/>
      <w:lvlText w:val="•"/>
      <w:lvlJc w:val="left"/>
      <w:pPr>
        <w:ind w:left="5213" w:hanging="982"/>
      </w:pPr>
    </w:lvl>
    <w:lvl w:ilvl="6">
      <w:numFmt w:val="bullet"/>
      <w:lvlText w:val="•"/>
      <w:lvlJc w:val="left"/>
      <w:pPr>
        <w:ind w:left="6231" w:hanging="982"/>
      </w:pPr>
    </w:lvl>
    <w:lvl w:ilvl="7">
      <w:numFmt w:val="bullet"/>
      <w:lvlText w:val="•"/>
      <w:lvlJc w:val="left"/>
      <w:pPr>
        <w:ind w:left="7250" w:hanging="982"/>
      </w:pPr>
    </w:lvl>
    <w:lvl w:ilvl="8">
      <w:numFmt w:val="bullet"/>
      <w:lvlText w:val="•"/>
      <w:lvlJc w:val="left"/>
      <w:pPr>
        <w:ind w:left="8269" w:hanging="982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297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569" w:hanging="140"/>
      </w:pPr>
    </w:lvl>
    <w:lvl w:ilvl="2">
      <w:numFmt w:val="bullet"/>
      <w:lvlText w:val="•"/>
      <w:lvlJc w:val="left"/>
      <w:pPr>
        <w:ind w:left="839" w:hanging="140"/>
      </w:pPr>
    </w:lvl>
    <w:lvl w:ilvl="3">
      <w:numFmt w:val="bullet"/>
      <w:lvlText w:val="•"/>
      <w:lvlJc w:val="left"/>
      <w:pPr>
        <w:ind w:left="1108" w:hanging="140"/>
      </w:pPr>
    </w:lvl>
    <w:lvl w:ilvl="4">
      <w:numFmt w:val="bullet"/>
      <w:lvlText w:val="•"/>
      <w:lvlJc w:val="left"/>
      <w:pPr>
        <w:ind w:left="1378" w:hanging="140"/>
      </w:pPr>
    </w:lvl>
    <w:lvl w:ilvl="5">
      <w:numFmt w:val="bullet"/>
      <w:lvlText w:val="•"/>
      <w:lvlJc w:val="left"/>
      <w:pPr>
        <w:ind w:left="1647" w:hanging="140"/>
      </w:pPr>
    </w:lvl>
    <w:lvl w:ilvl="6">
      <w:numFmt w:val="bullet"/>
      <w:lvlText w:val="•"/>
      <w:lvlJc w:val="left"/>
      <w:pPr>
        <w:ind w:left="1917" w:hanging="140"/>
      </w:pPr>
    </w:lvl>
    <w:lvl w:ilvl="7">
      <w:numFmt w:val="bullet"/>
      <w:lvlText w:val="•"/>
      <w:lvlJc w:val="left"/>
      <w:pPr>
        <w:ind w:left="2186" w:hanging="140"/>
      </w:pPr>
    </w:lvl>
    <w:lvl w:ilvl="8">
      <w:numFmt w:val="bullet"/>
      <w:lvlText w:val="•"/>
      <w:lvlJc w:val="left"/>
      <w:pPr>
        <w:ind w:left="2456" w:hanging="140"/>
      </w:pPr>
    </w:lvl>
  </w:abstractNum>
  <w:abstractNum w:abstractNumId="7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left="112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9"/>
      </w:pPr>
    </w:lvl>
    <w:lvl w:ilvl="3">
      <w:numFmt w:val="bullet"/>
      <w:lvlText w:val="•"/>
      <w:lvlJc w:val="left"/>
      <w:pPr>
        <w:ind w:left="3175" w:hanging="569"/>
      </w:pPr>
    </w:lvl>
    <w:lvl w:ilvl="4">
      <w:numFmt w:val="bullet"/>
      <w:lvlText w:val="•"/>
      <w:lvlJc w:val="left"/>
      <w:pPr>
        <w:ind w:left="4194" w:hanging="569"/>
      </w:pPr>
    </w:lvl>
    <w:lvl w:ilvl="5">
      <w:numFmt w:val="bullet"/>
      <w:lvlText w:val="•"/>
      <w:lvlJc w:val="left"/>
      <w:pPr>
        <w:ind w:left="5213" w:hanging="569"/>
      </w:pPr>
    </w:lvl>
    <w:lvl w:ilvl="6">
      <w:numFmt w:val="bullet"/>
      <w:lvlText w:val="•"/>
      <w:lvlJc w:val="left"/>
      <w:pPr>
        <w:ind w:left="6231" w:hanging="569"/>
      </w:pPr>
    </w:lvl>
    <w:lvl w:ilvl="7">
      <w:numFmt w:val="bullet"/>
      <w:lvlText w:val="•"/>
      <w:lvlJc w:val="left"/>
      <w:pPr>
        <w:ind w:left="7250" w:hanging="569"/>
      </w:pPr>
    </w:lvl>
    <w:lvl w:ilvl="8">
      <w:numFmt w:val="bullet"/>
      <w:lvlText w:val="•"/>
      <w:lvlJc w:val="left"/>
      <w:pPr>
        <w:ind w:left="8269" w:hanging="569"/>
      </w:pPr>
    </w:lvl>
  </w:abstractNum>
  <w:abstractNum w:abstractNumId="8">
    <w:nsid w:val="0000040A"/>
    <w:multiLevelType w:val="multilevel"/>
    <w:tmpl w:val="0000088D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94"/>
      </w:pPr>
    </w:lvl>
    <w:lvl w:ilvl="4">
      <w:numFmt w:val="bullet"/>
      <w:lvlText w:val="•"/>
      <w:lvlJc w:val="left"/>
      <w:pPr>
        <w:ind w:left="4194" w:hanging="994"/>
      </w:pPr>
    </w:lvl>
    <w:lvl w:ilvl="5">
      <w:numFmt w:val="bullet"/>
      <w:lvlText w:val="•"/>
      <w:lvlJc w:val="left"/>
      <w:pPr>
        <w:ind w:left="5213" w:hanging="994"/>
      </w:pPr>
    </w:lvl>
    <w:lvl w:ilvl="6">
      <w:numFmt w:val="bullet"/>
      <w:lvlText w:val="•"/>
      <w:lvlJc w:val="left"/>
      <w:pPr>
        <w:ind w:left="6231" w:hanging="994"/>
      </w:pPr>
    </w:lvl>
    <w:lvl w:ilvl="7">
      <w:numFmt w:val="bullet"/>
      <w:lvlText w:val="•"/>
      <w:lvlJc w:val="left"/>
      <w:pPr>
        <w:ind w:left="7250" w:hanging="994"/>
      </w:pPr>
    </w:lvl>
    <w:lvl w:ilvl="8">
      <w:numFmt w:val="bullet"/>
      <w:lvlText w:val="•"/>
      <w:lvlJc w:val="left"/>
      <w:pPr>
        <w:ind w:left="8269" w:hanging="994"/>
      </w:pPr>
    </w:lvl>
  </w:abstractNum>
  <w:abstractNum w:abstractNumId="9">
    <w:nsid w:val="0000040B"/>
    <w:multiLevelType w:val="multilevel"/>
    <w:tmpl w:val="0000088E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10">
    <w:nsid w:val="0000040C"/>
    <w:multiLevelType w:val="multilevel"/>
    <w:tmpl w:val="0000088F"/>
    <w:lvl w:ilvl="0">
      <w:numFmt w:val="bullet"/>
      <w:lvlText w:val=""/>
      <w:lvlJc w:val="left"/>
      <w:pPr>
        <w:ind w:left="670" w:hanging="286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76" w:hanging="286"/>
      </w:pPr>
    </w:lvl>
    <w:lvl w:ilvl="2">
      <w:numFmt w:val="bullet"/>
      <w:lvlText w:val="•"/>
      <w:lvlJc w:val="left"/>
      <w:pPr>
        <w:ind w:left="2673" w:hanging="286"/>
      </w:pPr>
    </w:lvl>
    <w:lvl w:ilvl="3">
      <w:numFmt w:val="bullet"/>
      <w:lvlText w:val="•"/>
      <w:lvlJc w:val="left"/>
      <w:pPr>
        <w:ind w:left="3669" w:hanging="286"/>
      </w:pPr>
    </w:lvl>
    <w:lvl w:ilvl="4">
      <w:numFmt w:val="bullet"/>
      <w:lvlText w:val="•"/>
      <w:lvlJc w:val="left"/>
      <w:pPr>
        <w:ind w:left="4666" w:hanging="286"/>
      </w:pPr>
    </w:lvl>
    <w:lvl w:ilvl="5">
      <w:numFmt w:val="bullet"/>
      <w:lvlText w:val="•"/>
      <w:lvlJc w:val="left"/>
      <w:pPr>
        <w:ind w:left="5663" w:hanging="286"/>
      </w:pPr>
    </w:lvl>
    <w:lvl w:ilvl="6">
      <w:numFmt w:val="bullet"/>
      <w:lvlText w:val="•"/>
      <w:lvlJc w:val="left"/>
      <w:pPr>
        <w:ind w:left="6659" w:hanging="286"/>
      </w:pPr>
    </w:lvl>
    <w:lvl w:ilvl="7">
      <w:numFmt w:val="bullet"/>
      <w:lvlText w:val="•"/>
      <w:lvlJc w:val="left"/>
      <w:pPr>
        <w:ind w:left="7656" w:hanging="286"/>
      </w:pPr>
    </w:lvl>
    <w:lvl w:ilvl="8">
      <w:numFmt w:val="bullet"/>
      <w:lvlText w:val="•"/>
      <w:lvlJc w:val="left"/>
      <w:pPr>
        <w:ind w:left="8653" w:hanging="286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27" w:hanging="99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69" w:hanging="425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02" w:hanging="425"/>
      </w:pPr>
    </w:lvl>
    <w:lvl w:ilvl="3">
      <w:numFmt w:val="bullet"/>
      <w:lvlText w:val="•"/>
      <w:lvlJc w:val="left"/>
      <w:pPr>
        <w:ind w:left="3345" w:hanging="425"/>
      </w:pPr>
    </w:lvl>
    <w:lvl w:ilvl="4">
      <w:numFmt w:val="bullet"/>
      <w:lvlText w:val="•"/>
      <w:lvlJc w:val="left"/>
      <w:pPr>
        <w:ind w:left="4388" w:hanging="425"/>
      </w:pPr>
    </w:lvl>
    <w:lvl w:ilvl="5">
      <w:numFmt w:val="bullet"/>
      <w:lvlText w:val="•"/>
      <w:lvlJc w:val="left"/>
      <w:pPr>
        <w:ind w:left="5431" w:hanging="425"/>
      </w:pPr>
    </w:lvl>
    <w:lvl w:ilvl="6">
      <w:numFmt w:val="bullet"/>
      <w:lvlText w:val="•"/>
      <w:lvlJc w:val="left"/>
      <w:pPr>
        <w:ind w:left="6474" w:hanging="425"/>
      </w:pPr>
    </w:lvl>
    <w:lvl w:ilvl="7">
      <w:numFmt w:val="bullet"/>
      <w:lvlText w:val="•"/>
      <w:lvlJc w:val="left"/>
      <w:pPr>
        <w:ind w:left="7517" w:hanging="425"/>
      </w:pPr>
    </w:lvl>
    <w:lvl w:ilvl="8">
      <w:numFmt w:val="bullet"/>
      <w:lvlText w:val="•"/>
      <w:lvlJc w:val="left"/>
      <w:pPr>
        <w:ind w:left="8560" w:hanging="425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5"/>
      </w:pPr>
    </w:lvl>
    <w:lvl w:ilvl="2">
      <w:numFmt w:val="bullet"/>
      <w:lvlText w:val="•"/>
      <w:lvlJc w:val="left"/>
      <w:pPr>
        <w:ind w:left="3137" w:hanging="425"/>
      </w:pPr>
    </w:lvl>
    <w:lvl w:ilvl="3">
      <w:numFmt w:val="bullet"/>
      <w:lvlText w:val="•"/>
      <w:lvlJc w:val="left"/>
      <w:pPr>
        <w:ind w:left="4075" w:hanging="425"/>
      </w:pPr>
    </w:lvl>
    <w:lvl w:ilvl="4">
      <w:numFmt w:val="bullet"/>
      <w:lvlText w:val="•"/>
      <w:lvlJc w:val="left"/>
      <w:pPr>
        <w:ind w:left="5014" w:hanging="425"/>
      </w:pPr>
    </w:lvl>
    <w:lvl w:ilvl="5">
      <w:numFmt w:val="bullet"/>
      <w:lvlText w:val="•"/>
      <w:lvlJc w:val="left"/>
      <w:pPr>
        <w:ind w:left="5953" w:hanging="425"/>
      </w:pPr>
    </w:lvl>
    <w:lvl w:ilvl="6">
      <w:numFmt w:val="bullet"/>
      <w:lvlText w:val="•"/>
      <w:lvlJc w:val="left"/>
      <w:pPr>
        <w:ind w:left="6891" w:hanging="425"/>
      </w:pPr>
    </w:lvl>
    <w:lvl w:ilvl="7">
      <w:numFmt w:val="bullet"/>
      <w:lvlText w:val="•"/>
      <w:lvlJc w:val="left"/>
      <w:pPr>
        <w:ind w:left="7830" w:hanging="425"/>
      </w:pPr>
    </w:lvl>
    <w:lvl w:ilvl="8">
      <w:numFmt w:val="bullet"/>
      <w:lvlText w:val="•"/>
      <w:lvlJc w:val="left"/>
      <w:pPr>
        <w:ind w:left="8769" w:hanging="425"/>
      </w:pPr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2" w:hanging="360"/>
      </w:pPr>
    </w:lvl>
    <w:lvl w:ilvl="2">
      <w:numFmt w:val="bullet"/>
      <w:lvlText w:val="•"/>
      <w:lvlJc w:val="left"/>
      <w:pPr>
        <w:ind w:left="3807" w:hanging="360"/>
      </w:pPr>
    </w:lvl>
    <w:lvl w:ilvl="3">
      <w:numFmt w:val="bullet"/>
      <w:lvlText w:val="•"/>
      <w:lvlJc w:val="left"/>
      <w:pPr>
        <w:ind w:left="4751" w:hanging="360"/>
      </w:pPr>
    </w:lvl>
    <w:lvl w:ilvl="4">
      <w:numFmt w:val="bullet"/>
      <w:lvlText w:val="•"/>
      <w:lvlJc w:val="left"/>
      <w:pPr>
        <w:ind w:left="5696" w:hanging="360"/>
      </w:pPr>
    </w:lvl>
    <w:lvl w:ilvl="5">
      <w:numFmt w:val="bullet"/>
      <w:lvlText w:val="•"/>
      <w:lvlJc w:val="left"/>
      <w:pPr>
        <w:ind w:left="6641" w:hanging="360"/>
      </w:pPr>
    </w:lvl>
    <w:lvl w:ilvl="6">
      <w:numFmt w:val="bullet"/>
      <w:lvlText w:val="•"/>
      <w:lvlJc w:val="left"/>
      <w:pPr>
        <w:ind w:left="7585" w:hanging="360"/>
      </w:pPr>
    </w:lvl>
    <w:lvl w:ilvl="7">
      <w:numFmt w:val="bullet"/>
      <w:lvlText w:val="•"/>
      <w:lvlJc w:val="left"/>
      <w:pPr>
        <w:ind w:left="8530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33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5"/>
      </w:pPr>
    </w:lvl>
    <w:lvl w:ilvl="2">
      <w:numFmt w:val="bullet"/>
      <w:lvlText w:val="•"/>
      <w:lvlJc w:val="left"/>
      <w:pPr>
        <w:ind w:left="2241" w:hanging="425"/>
      </w:pPr>
    </w:lvl>
    <w:lvl w:ilvl="3">
      <w:numFmt w:val="bullet"/>
      <w:lvlText w:val="•"/>
      <w:lvlJc w:val="left"/>
      <w:pPr>
        <w:ind w:left="3291" w:hanging="425"/>
      </w:pPr>
    </w:lvl>
    <w:lvl w:ilvl="4">
      <w:numFmt w:val="bullet"/>
      <w:lvlText w:val="•"/>
      <w:lvlJc w:val="left"/>
      <w:pPr>
        <w:ind w:left="4342" w:hanging="425"/>
      </w:pPr>
    </w:lvl>
    <w:lvl w:ilvl="5">
      <w:numFmt w:val="bullet"/>
      <w:lvlText w:val="•"/>
      <w:lvlJc w:val="left"/>
      <w:pPr>
        <w:ind w:left="5393" w:hanging="425"/>
      </w:pPr>
    </w:lvl>
    <w:lvl w:ilvl="6">
      <w:numFmt w:val="bullet"/>
      <w:lvlText w:val="•"/>
      <w:lvlJc w:val="left"/>
      <w:pPr>
        <w:ind w:left="6443" w:hanging="425"/>
      </w:pPr>
    </w:lvl>
    <w:lvl w:ilvl="7">
      <w:numFmt w:val="bullet"/>
      <w:lvlText w:val="•"/>
      <w:lvlJc w:val="left"/>
      <w:pPr>
        <w:ind w:left="7494" w:hanging="425"/>
      </w:pPr>
    </w:lvl>
    <w:lvl w:ilvl="8">
      <w:numFmt w:val="bullet"/>
      <w:lvlText w:val="•"/>
      <w:lvlJc w:val="left"/>
      <w:pPr>
        <w:ind w:left="8545" w:hanging="425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266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3"/>
      </w:pPr>
    </w:lvl>
    <w:lvl w:ilvl="2">
      <w:numFmt w:val="bullet"/>
      <w:lvlText w:val="•"/>
      <w:lvlJc w:val="left"/>
      <w:pPr>
        <w:ind w:left="3137" w:hanging="423"/>
      </w:pPr>
    </w:lvl>
    <w:lvl w:ilvl="3">
      <w:numFmt w:val="bullet"/>
      <w:lvlText w:val="•"/>
      <w:lvlJc w:val="left"/>
      <w:pPr>
        <w:ind w:left="4075" w:hanging="423"/>
      </w:pPr>
    </w:lvl>
    <w:lvl w:ilvl="4">
      <w:numFmt w:val="bullet"/>
      <w:lvlText w:val="•"/>
      <w:lvlJc w:val="left"/>
      <w:pPr>
        <w:ind w:left="5014" w:hanging="423"/>
      </w:pPr>
    </w:lvl>
    <w:lvl w:ilvl="5">
      <w:numFmt w:val="bullet"/>
      <w:lvlText w:val="•"/>
      <w:lvlJc w:val="left"/>
      <w:pPr>
        <w:ind w:left="5953" w:hanging="423"/>
      </w:pPr>
    </w:lvl>
    <w:lvl w:ilvl="6">
      <w:numFmt w:val="bullet"/>
      <w:lvlText w:val="•"/>
      <w:lvlJc w:val="left"/>
      <w:pPr>
        <w:ind w:left="6891" w:hanging="423"/>
      </w:pPr>
    </w:lvl>
    <w:lvl w:ilvl="7">
      <w:numFmt w:val="bullet"/>
      <w:lvlText w:val="•"/>
      <w:lvlJc w:val="left"/>
      <w:pPr>
        <w:ind w:left="7830" w:hanging="423"/>
      </w:pPr>
    </w:lvl>
    <w:lvl w:ilvl="8">
      <w:numFmt w:val="bullet"/>
      <w:lvlText w:val="•"/>
      <w:lvlJc w:val="left"/>
      <w:pPr>
        <w:ind w:left="8769" w:hanging="423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256" w:hanging="56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22" w:hanging="569"/>
      </w:pPr>
    </w:lvl>
    <w:lvl w:ilvl="2">
      <w:numFmt w:val="bullet"/>
      <w:lvlText w:val="•"/>
      <w:lvlJc w:val="left"/>
      <w:pPr>
        <w:ind w:left="2585" w:hanging="569"/>
      </w:pPr>
    </w:lvl>
    <w:lvl w:ilvl="3">
      <w:numFmt w:val="bullet"/>
      <w:lvlText w:val="•"/>
      <w:lvlJc w:val="left"/>
      <w:pPr>
        <w:ind w:left="3247" w:hanging="569"/>
      </w:pPr>
    </w:lvl>
    <w:lvl w:ilvl="4">
      <w:numFmt w:val="bullet"/>
      <w:lvlText w:val="•"/>
      <w:lvlJc w:val="left"/>
      <w:pPr>
        <w:ind w:left="3910" w:hanging="569"/>
      </w:pPr>
    </w:lvl>
    <w:lvl w:ilvl="5">
      <w:numFmt w:val="bullet"/>
      <w:lvlText w:val="•"/>
      <w:lvlJc w:val="left"/>
      <w:pPr>
        <w:ind w:left="4572" w:hanging="569"/>
      </w:pPr>
    </w:lvl>
    <w:lvl w:ilvl="6">
      <w:numFmt w:val="bullet"/>
      <w:lvlText w:val="•"/>
      <w:lvlJc w:val="left"/>
      <w:pPr>
        <w:ind w:left="5235" w:hanging="569"/>
      </w:pPr>
    </w:lvl>
    <w:lvl w:ilvl="7">
      <w:numFmt w:val="bullet"/>
      <w:lvlText w:val="•"/>
      <w:lvlJc w:val="left"/>
      <w:pPr>
        <w:ind w:left="5897" w:hanging="569"/>
      </w:pPr>
    </w:lvl>
    <w:lvl w:ilvl="8">
      <w:numFmt w:val="bullet"/>
      <w:lvlText w:val="•"/>
      <w:lvlJc w:val="left"/>
      <w:pPr>
        <w:ind w:left="6560" w:hanging="569"/>
      </w:pPr>
    </w:lvl>
  </w:abstractNum>
  <w:abstractNum w:abstractNumId="19">
    <w:nsid w:val="06E95603"/>
    <w:multiLevelType w:val="hybridMultilevel"/>
    <w:tmpl w:val="C93E0A0E"/>
    <w:lvl w:ilvl="0" w:tplc="F9665F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271CE2"/>
    <w:multiLevelType w:val="hybridMultilevel"/>
    <w:tmpl w:val="8D36D978"/>
    <w:lvl w:ilvl="0" w:tplc="2910A558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1">
    <w:nsid w:val="41D416CA"/>
    <w:multiLevelType w:val="hybridMultilevel"/>
    <w:tmpl w:val="4DB23220"/>
    <w:lvl w:ilvl="0" w:tplc="C674D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08618D"/>
    <w:multiLevelType w:val="multilevel"/>
    <w:tmpl w:val="D5FCB518"/>
    <w:lvl w:ilvl="0">
      <w:start w:val="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90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6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2880"/>
      </w:pPr>
      <w:rPr>
        <w:rFonts w:cs="Times New Roman" w:hint="default"/>
      </w:rPr>
    </w:lvl>
  </w:abstractNum>
  <w:abstractNum w:abstractNumId="23">
    <w:nsid w:val="52403B33"/>
    <w:multiLevelType w:val="hybridMultilevel"/>
    <w:tmpl w:val="BA0624F8"/>
    <w:lvl w:ilvl="0" w:tplc="C540C4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C852B4"/>
    <w:multiLevelType w:val="hybridMultilevel"/>
    <w:tmpl w:val="F6C0EAC6"/>
    <w:lvl w:ilvl="0" w:tplc="E3944998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3E4330"/>
    <w:multiLevelType w:val="multilevel"/>
    <w:tmpl w:val="8EF02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0356917"/>
    <w:multiLevelType w:val="hybridMultilevel"/>
    <w:tmpl w:val="737A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C43BB4"/>
    <w:multiLevelType w:val="hybridMultilevel"/>
    <w:tmpl w:val="D41852DE"/>
    <w:lvl w:ilvl="0" w:tplc="40D6BEE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5"/>
  </w:num>
  <w:num w:numId="21">
    <w:abstractNumId w:val="22"/>
  </w:num>
  <w:num w:numId="22">
    <w:abstractNumId w:val="23"/>
  </w:num>
  <w:num w:numId="23">
    <w:abstractNumId w:val="24"/>
  </w:num>
  <w:num w:numId="24">
    <w:abstractNumId w:val="21"/>
  </w:num>
  <w:num w:numId="25">
    <w:abstractNumId w:val="20"/>
  </w:num>
  <w:num w:numId="26">
    <w:abstractNumId w:val="26"/>
  </w:num>
  <w:num w:numId="27">
    <w:abstractNumId w:val="1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C"/>
    <w:rsid w:val="00002B35"/>
    <w:rsid w:val="000049D6"/>
    <w:rsid w:val="00014753"/>
    <w:rsid w:val="00017C5C"/>
    <w:rsid w:val="00022ACE"/>
    <w:rsid w:val="000327B3"/>
    <w:rsid w:val="00042DFB"/>
    <w:rsid w:val="00047696"/>
    <w:rsid w:val="000527E8"/>
    <w:rsid w:val="000538CF"/>
    <w:rsid w:val="00055C4F"/>
    <w:rsid w:val="000604C4"/>
    <w:rsid w:val="0008520D"/>
    <w:rsid w:val="000926FA"/>
    <w:rsid w:val="00095338"/>
    <w:rsid w:val="000A0F55"/>
    <w:rsid w:val="000A7BF6"/>
    <w:rsid w:val="000B0645"/>
    <w:rsid w:val="000B790D"/>
    <w:rsid w:val="000C3219"/>
    <w:rsid w:val="000C4255"/>
    <w:rsid w:val="000C7BC1"/>
    <w:rsid w:val="000D0BA8"/>
    <w:rsid w:val="000D6CEA"/>
    <w:rsid w:val="000E544F"/>
    <w:rsid w:val="000F19A7"/>
    <w:rsid w:val="000F1ED3"/>
    <w:rsid w:val="000F2300"/>
    <w:rsid w:val="000F5D6E"/>
    <w:rsid w:val="000F6641"/>
    <w:rsid w:val="000F7923"/>
    <w:rsid w:val="001076AC"/>
    <w:rsid w:val="00113E7A"/>
    <w:rsid w:val="00124278"/>
    <w:rsid w:val="00125459"/>
    <w:rsid w:val="00135941"/>
    <w:rsid w:val="001443DC"/>
    <w:rsid w:val="00145B63"/>
    <w:rsid w:val="00146879"/>
    <w:rsid w:val="00156790"/>
    <w:rsid w:val="001651A8"/>
    <w:rsid w:val="00171E19"/>
    <w:rsid w:val="001809F2"/>
    <w:rsid w:val="00181BAD"/>
    <w:rsid w:val="001824A2"/>
    <w:rsid w:val="00186351"/>
    <w:rsid w:val="001D52AC"/>
    <w:rsid w:val="001D7245"/>
    <w:rsid w:val="001F02F6"/>
    <w:rsid w:val="001F3328"/>
    <w:rsid w:val="001F3AAA"/>
    <w:rsid w:val="001F7466"/>
    <w:rsid w:val="00201CCF"/>
    <w:rsid w:val="00202448"/>
    <w:rsid w:val="002068D2"/>
    <w:rsid w:val="002078BB"/>
    <w:rsid w:val="0021007F"/>
    <w:rsid w:val="00222777"/>
    <w:rsid w:val="00225EA9"/>
    <w:rsid w:val="00234072"/>
    <w:rsid w:val="00235163"/>
    <w:rsid w:val="00236941"/>
    <w:rsid w:val="0024020C"/>
    <w:rsid w:val="002505D3"/>
    <w:rsid w:val="002527CF"/>
    <w:rsid w:val="00274E2C"/>
    <w:rsid w:val="0027767A"/>
    <w:rsid w:val="0028092C"/>
    <w:rsid w:val="0028239A"/>
    <w:rsid w:val="00283864"/>
    <w:rsid w:val="002840B5"/>
    <w:rsid w:val="002909EC"/>
    <w:rsid w:val="00290DAB"/>
    <w:rsid w:val="002A77D6"/>
    <w:rsid w:val="002B2150"/>
    <w:rsid w:val="002C2E84"/>
    <w:rsid w:val="002D20A1"/>
    <w:rsid w:val="002D2C69"/>
    <w:rsid w:val="002D30A3"/>
    <w:rsid w:val="002D387B"/>
    <w:rsid w:val="002F0852"/>
    <w:rsid w:val="002F52FD"/>
    <w:rsid w:val="002F559B"/>
    <w:rsid w:val="00300D34"/>
    <w:rsid w:val="00312865"/>
    <w:rsid w:val="00313569"/>
    <w:rsid w:val="003200BE"/>
    <w:rsid w:val="003209FE"/>
    <w:rsid w:val="0032332D"/>
    <w:rsid w:val="003267F5"/>
    <w:rsid w:val="00335B03"/>
    <w:rsid w:val="00372159"/>
    <w:rsid w:val="003810C3"/>
    <w:rsid w:val="0038312C"/>
    <w:rsid w:val="0039054E"/>
    <w:rsid w:val="00390C5A"/>
    <w:rsid w:val="00393216"/>
    <w:rsid w:val="00396C83"/>
    <w:rsid w:val="003A6C05"/>
    <w:rsid w:val="003B37F8"/>
    <w:rsid w:val="003B6CD9"/>
    <w:rsid w:val="003B7EC3"/>
    <w:rsid w:val="003C259B"/>
    <w:rsid w:val="003C4A18"/>
    <w:rsid w:val="003C4F68"/>
    <w:rsid w:val="003C7CC2"/>
    <w:rsid w:val="003D3CF0"/>
    <w:rsid w:val="003D4F9F"/>
    <w:rsid w:val="003E6E05"/>
    <w:rsid w:val="003F5E9E"/>
    <w:rsid w:val="003F6678"/>
    <w:rsid w:val="00415C71"/>
    <w:rsid w:val="0041624E"/>
    <w:rsid w:val="00416A0B"/>
    <w:rsid w:val="00420F63"/>
    <w:rsid w:val="004226B5"/>
    <w:rsid w:val="00427377"/>
    <w:rsid w:val="0043294B"/>
    <w:rsid w:val="004427B1"/>
    <w:rsid w:val="00444FA2"/>
    <w:rsid w:val="00447F74"/>
    <w:rsid w:val="0045086F"/>
    <w:rsid w:val="00457612"/>
    <w:rsid w:val="004617D4"/>
    <w:rsid w:val="00461DEF"/>
    <w:rsid w:val="00476F3E"/>
    <w:rsid w:val="0047703C"/>
    <w:rsid w:val="00483F74"/>
    <w:rsid w:val="00494000"/>
    <w:rsid w:val="004A7073"/>
    <w:rsid w:val="004C5111"/>
    <w:rsid w:val="004C5C64"/>
    <w:rsid w:val="004D0243"/>
    <w:rsid w:val="004D0C2E"/>
    <w:rsid w:val="004D269B"/>
    <w:rsid w:val="004D6453"/>
    <w:rsid w:val="004E489C"/>
    <w:rsid w:val="00507270"/>
    <w:rsid w:val="005074A7"/>
    <w:rsid w:val="005207D9"/>
    <w:rsid w:val="005429F9"/>
    <w:rsid w:val="00565438"/>
    <w:rsid w:val="005657EF"/>
    <w:rsid w:val="00565BBF"/>
    <w:rsid w:val="0056615E"/>
    <w:rsid w:val="00570B6C"/>
    <w:rsid w:val="00577468"/>
    <w:rsid w:val="00582692"/>
    <w:rsid w:val="005848F8"/>
    <w:rsid w:val="00591528"/>
    <w:rsid w:val="005960D5"/>
    <w:rsid w:val="005A3F6E"/>
    <w:rsid w:val="005B54FC"/>
    <w:rsid w:val="005B741A"/>
    <w:rsid w:val="005C2D0D"/>
    <w:rsid w:val="005C35FD"/>
    <w:rsid w:val="005C3A4C"/>
    <w:rsid w:val="005C7D3B"/>
    <w:rsid w:val="005D1CD9"/>
    <w:rsid w:val="005E63DD"/>
    <w:rsid w:val="005E69EF"/>
    <w:rsid w:val="005E7458"/>
    <w:rsid w:val="005F0458"/>
    <w:rsid w:val="005F698E"/>
    <w:rsid w:val="00630289"/>
    <w:rsid w:val="00632016"/>
    <w:rsid w:val="006358AE"/>
    <w:rsid w:val="00640F1E"/>
    <w:rsid w:val="0064566C"/>
    <w:rsid w:val="00647B14"/>
    <w:rsid w:val="006671C8"/>
    <w:rsid w:val="00674E6B"/>
    <w:rsid w:val="006D1DA8"/>
    <w:rsid w:val="006D4750"/>
    <w:rsid w:val="006D7001"/>
    <w:rsid w:val="006E47BA"/>
    <w:rsid w:val="006F2294"/>
    <w:rsid w:val="00704DD2"/>
    <w:rsid w:val="00710C19"/>
    <w:rsid w:val="0071611C"/>
    <w:rsid w:val="00723469"/>
    <w:rsid w:val="00726F63"/>
    <w:rsid w:val="007301EC"/>
    <w:rsid w:val="00736708"/>
    <w:rsid w:val="0074295D"/>
    <w:rsid w:val="0077092D"/>
    <w:rsid w:val="00783C31"/>
    <w:rsid w:val="00784CF4"/>
    <w:rsid w:val="00792188"/>
    <w:rsid w:val="007A0C39"/>
    <w:rsid w:val="007A6EFF"/>
    <w:rsid w:val="007B06FB"/>
    <w:rsid w:val="007B183B"/>
    <w:rsid w:val="007B68B7"/>
    <w:rsid w:val="007B6A49"/>
    <w:rsid w:val="007C5A9E"/>
    <w:rsid w:val="007D532D"/>
    <w:rsid w:val="007E056E"/>
    <w:rsid w:val="007E1551"/>
    <w:rsid w:val="007F0047"/>
    <w:rsid w:val="007F3279"/>
    <w:rsid w:val="008009B9"/>
    <w:rsid w:val="0080205F"/>
    <w:rsid w:val="00802AD4"/>
    <w:rsid w:val="00812ED2"/>
    <w:rsid w:val="00815056"/>
    <w:rsid w:val="008356E8"/>
    <w:rsid w:val="00844091"/>
    <w:rsid w:val="008450A5"/>
    <w:rsid w:val="00845AB0"/>
    <w:rsid w:val="00846B31"/>
    <w:rsid w:val="00870FF2"/>
    <w:rsid w:val="00882832"/>
    <w:rsid w:val="00892ED9"/>
    <w:rsid w:val="00897237"/>
    <w:rsid w:val="008A6FD1"/>
    <w:rsid w:val="008A71CF"/>
    <w:rsid w:val="008E7354"/>
    <w:rsid w:val="0090307D"/>
    <w:rsid w:val="00921745"/>
    <w:rsid w:val="00956E46"/>
    <w:rsid w:val="00961CE3"/>
    <w:rsid w:val="00972CD3"/>
    <w:rsid w:val="00974762"/>
    <w:rsid w:val="00986143"/>
    <w:rsid w:val="0099341A"/>
    <w:rsid w:val="009A3079"/>
    <w:rsid w:val="009A4A28"/>
    <w:rsid w:val="009B1C80"/>
    <w:rsid w:val="009B314D"/>
    <w:rsid w:val="009D1327"/>
    <w:rsid w:val="009E2A56"/>
    <w:rsid w:val="009E2FA1"/>
    <w:rsid w:val="009E3A5F"/>
    <w:rsid w:val="009F35C4"/>
    <w:rsid w:val="009F3A86"/>
    <w:rsid w:val="00A06FF3"/>
    <w:rsid w:val="00A16592"/>
    <w:rsid w:val="00A241A8"/>
    <w:rsid w:val="00A327EF"/>
    <w:rsid w:val="00A346CE"/>
    <w:rsid w:val="00A525D0"/>
    <w:rsid w:val="00A571D6"/>
    <w:rsid w:val="00A61FD8"/>
    <w:rsid w:val="00A7150F"/>
    <w:rsid w:val="00A71964"/>
    <w:rsid w:val="00A74E93"/>
    <w:rsid w:val="00A77611"/>
    <w:rsid w:val="00A81D77"/>
    <w:rsid w:val="00A96666"/>
    <w:rsid w:val="00AA40AE"/>
    <w:rsid w:val="00AB37CF"/>
    <w:rsid w:val="00AB56F7"/>
    <w:rsid w:val="00AE0010"/>
    <w:rsid w:val="00AE423C"/>
    <w:rsid w:val="00AF0DC0"/>
    <w:rsid w:val="00B047E6"/>
    <w:rsid w:val="00B14510"/>
    <w:rsid w:val="00B15458"/>
    <w:rsid w:val="00B24815"/>
    <w:rsid w:val="00B47BD6"/>
    <w:rsid w:val="00B50AEB"/>
    <w:rsid w:val="00B5417B"/>
    <w:rsid w:val="00B6193E"/>
    <w:rsid w:val="00B6524F"/>
    <w:rsid w:val="00B75440"/>
    <w:rsid w:val="00B7759A"/>
    <w:rsid w:val="00B950CA"/>
    <w:rsid w:val="00BB3C56"/>
    <w:rsid w:val="00BC6750"/>
    <w:rsid w:val="00BD342D"/>
    <w:rsid w:val="00BD6EE3"/>
    <w:rsid w:val="00BE17DD"/>
    <w:rsid w:val="00BE5D4A"/>
    <w:rsid w:val="00BF177C"/>
    <w:rsid w:val="00BF43F2"/>
    <w:rsid w:val="00C000E6"/>
    <w:rsid w:val="00C30D97"/>
    <w:rsid w:val="00C35A13"/>
    <w:rsid w:val="00C401D7"/>
    <w:rsid w:val="00C42BED"/>
    <w:rsid w:val="00C435A3"/>
    <w:rsid w:val="00C506A4"/>
    <w:rsid w:val="00C55F7A"/>
    <w:rsid w:val="00C678C6"/>
    <w:rsid w:val="00C7296F"/>
    <w:rsid w:val="00C805D1"/>
    <w:rsid w:val="00C8339F"/>
    <w:rsid w:val="00C83EB6"/>
    <w:rsid w:val="00C855F9"/>
    <w:rsid w:val="00C90553"/>
    <w:rsid w:val="00C93B42"/>
    <w:rsid w:val="00C9437F"/>
    <w:rsid w:val="00C9534D"/>
    <w:rsid w:val="00CA39B4"/>
    <w:rsid w:val="00CA41B1"/>
    <w:rsid w:val="00CB09C5"/>
    <w:rsid w:val="00CB656F"/>
    <w:rsid w:val="00CC4529"/>
    <w:rsid w:val="00CE2C64"/>
    <w:rsid w:val="00CF0623"/>
    <w:rsid w:val="00CF3B90"/>
    <w:rsid w:val="00CF6E1B"/>
    <w:rsid w:val="00D078E7"/>
    <w:rsid w:val="00D10A04"/>
    <w:rsid w:val="00D2090D"/>
    <w:rsid w:val="00D2409D"/>
    <w:rsid w:val="00D27438"/>
    <w:rsid w:val="00D40827"/>
    <w:rsid w:val="00D41FDC"/>
    <w:rsid w:val="00D53585"/>
    <w:rsid w:val="00D67FF4"/>
    <w:rsid w:val="00D7608F"/>
    <w:rsid w:val="00D81A0C"/>
    <w:rsid w:val="00D87E96"/>
    <w:rsid w:val="00D9738C"/>
    <w:rsid w:val="00DA6770"/>
    <w:rsid w:val="00DB4C45"/>
    <w:rsid w:val="00DB52C5"/>
    <w:rsid w:val="00DB5DE0"/>
    <w:rsid w:val="00DC5A01"/>
    <w:rsid w:val="00DD4D5D"/>
    <w:rsid w:val="00DD6673"/>
    <w:rsid w:val="00DF4331"/>
    <w:rsid w:val="00DF6725"/>
    <w:rsid w:val="00DF6C53"/>
    <w:rsid w:val="00DF70CE"/>
    <w:rsid w:val="00E0526E"/>
    <w:rsid w:val="00E10441"/>
    <w:rsid w:val="00E106F7"/>
    <w:rsid w:val="00E12EF8"/>
    <w:rsid w:val="00E13722"/>
    <w:rsid w:val="00E23194"/>
    <w:rsid w:val="00E34005"/>
    <w:rsid w:val="00E36338"/>
    <w:rsid w:val="00E47178"/>
    <w:rsid w:val="00E50177"/>
    <w:rsid w:val="00E529E5"/>
    <w:rsid w:val="00E54AD5"/>
    <w:rsid w:val="00E55541"/>
    <w:rsid w:val="00E64211"/>
    <w:rsid w:val="00E71B29"/>
    <w:rsid w:val="00E817B7"/>
    <w:rsid w:val="00E92BCD"/>
    <w:rsid w:val="00EA0E2C"/>
    <w:rsid w:val="00EA21AB"/>
    <w:rsid w:val="00EA79DE"/>
    <w:rsid w:val="00EB1E09"/>
    <w:rsid w:val="00EB4158"/>
    <w:rsid w:val="00ED0007"/>
    <w:rsid w:val="00ED248F"/>
    <w:rsid w:val="00ED4D5A"/>
    <w:rsid w:val="00ED5472"/>
    <w:rsid w:val="00ED648F"/>
    <w:rsid w:val="00EE343C"/>
    <w:rsid w:val="00EF34D7"/>
    <w:rsid w:val="00F02F2E"/>
    <w:rsid w:val="00F044B9"/>
    <w:rsid w:val="00F16AD1"/>
    <w:rsid w:val="00F47294"/>
    <w:rsid w:val="00F6694F"/>
    <w:rsid w:val="00F719E5"/>
    <w:rsid w:val="00F80E10"/>
    <w:rsid w:val="00FA3274"/>
    <w:rsid w:val="00FA63BD"/>
    <w:rsid w:val="00FB0150"/>
    <w:rsid w:val="00FB04A6"/>
    <w:rsid w:val="00FB1660"/>
    <w:rsid w:val="00FB611A"/>
    <w:rsid w:val="00FC020B"/>
    <w:rsid w:val="00FC5583"/>
    <w:rsid w:val="00FE062B"/>
    <w:rsid w:val="00FE4BB1"/>
    <w:rsid w:val="00FF17BA"/>
    <w:rsid w:val="00FF317E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07CF0-DAAC-4D2B-896E-A68B85A5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закрытого акционерного общества</vt:lpstr>
    </vt:vector>
  </TitlesOfParts>
  <Company>SPecialiST RePack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закрытого акционерного общества</dc:title>
  <dc:creator>Liana N. Morozova</dc:creator>
  <cp:lastModifiedBy>hunter</cp:lastModifiedBy>
  <cp:revision>2</cp:revision>
  <cp:lastPrinted>2023-09-28T05:50:00Z</cp:lastPrinted>
  <dcterms:created xsi:type="dcterms:W3CDTF">2023-10-01T19:49:00Z</dcterms:created>
  <dcterms:modified xsi:type="dcterms:W3CDTF">2023-10-01T19:49:00Z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