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50" w:rsidRPr="006D4750" w:rsidRDefault="006D4750" w:rsidP="006D4750">
      <w:pPr>
        <w:rPr>
          <w:vanish/>
        </w:rPr>
      </w:pPr>
    </w:p>
    <w:p w:rsidR="003F6D90" w:rsidRDefault="003F6D90" w:rsidP="003F6D90">
      <w:pPr>
        <w:jc w:val="both"/>
        <w:rPr>
          <w:rFonts w:ascii="Liberation Serif" w:hAnsi="Liberation Serif"/>
          <w:sz w:val="26"/>
          <w:szCs w:val="26"/>
        </w:rPr>
      </w:pPr>
      <w:bookmarkStart w:id="0" w:name="_GoBack"/>
      <w:bookmarkEnd w:id="0"/>
    </w:p>
    <w:p w:rsidR="003F6D90" w:rsidRDefault="003F6D90" w:rsidP="003F6D90">
      <w:pPr>
        <w:jc w:val="both"/>
        <w:rPr>
          <w:rFonts w:ascii="Liberation Serif" w:hAnsi="Liberation Serif"/>
          <w:sz w:val="26"/>
          <w:szCs w:val="26"/>
        </w:rPr>
      </w:pPr>
    </w:p>
    <w:p w:rsidR="003F6D90" w:rsidRPr="000D0CD6" w:rsidRDefault="003F6D90" w:rsidP="003F6D90">
      <w:pPr>
        <w:rPr>
          <w:rFonts w:ascii="Liberation Serif" w:hAnsi="Liberation Serif"/>
          <w:sz w:val="24"/>
          <w:szCs w:val="24"/>
        </w:rPr>
      </w:pPr>
      <w:r w:rsidRPr="000D0CD6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Приложение</w:t>
      </w:r>
    </w:p>
    <w:p w:rsidR="003F6D90" w:rsidRPr="000D0CD6" w:rsidRDefault="003F6D90" w:rsidP="003F6D90">
      <w:pPr>
        <w:ind w:firstLine="5670"/>
        <w:jc w:val="both"/>
        <w:rPr>
          <w:rFonts w:ascii="Liberation Serif" w:hAnsi="Liberation Serif"/>
          <w:sz w:val="24"/>
          <w:szCs w:val="24"/>
        </w:rPr>
      </w:pPr>
      <w:r w:rsidRPr="000D0CD6">
        <w:rPr>
          <w:rFonts w:ascii="Liberation Serif" w:hAnsi="Liberation Serif"/>
          <w:sz w:val="24"/>
          <w:szCs w:val="24"/>
        </w:rPr>
        <w:t xml:space="preserve">к решению Думы </w:t>
      </w:r>
    </w:p>
    <w:p w:rsidR="003F6D90" w:rsidRPr="000D0CD6" w:rsidRDefault="003F6D90" w:rsidP="003F6D90">
      <w:pPr>
        <w:ind w:firstLine="5670"/>
        <w:rPr>
          <w:rFonts w:ascii="Liberation Serif" w:hAnsi="Liberation Serif"/>
          <w:sz w:val="24"/>
          <w:szCs w:val="24"/>
        </w:rPr>
      </w:pPr>
      <w:r w:rsidRPr="000D0CD6">
        <w:rPr>
          <w:rFonts w:ascii="Liberation Serif" w:hAnsi="Liberation Serif"/>
          <w:sz w:val="24"/>
          <w:szCs w:val="24"/>
        </w:rPr>
        <w:t>Невьянского городского округа</w:t>
      </w:r>
    </w:p>
    <w:p w:rsidR="003F6D90" w:rsidRPr="000D0CD6" w:rsidRDefault="003F6D90" w:rsidP="003F6D90">
      <w:pPr>
        <w:ind w:firstLine="5670"/>
        <w:rPr>
          <w:rFonts w:ascii="Liberation Serif" w:hAnsi="Liberation Serif"/>
          <w:sz w:val="24"/>
          <w:szCs w:val="24"/>
        </w:rPr>
      </w:pPr>
      <w:r w:rsidRPr="000D0CD6">
        <w:rPr>
          <w:rFonts w:ascii="Liberation Serif" w:hAnsi="Liberation Serif"/>
          <w:sz w:val="24"/>
          <w:szCs w:val="24"/>
        </w:rPr>
        <w:t xml:space="preserve">от </w:t>
      </w:r>
      <w:r w:rsidR="00660BF6">
        <w:rPr>
          <w:rFonts w:ascii="Liberation Serif" w:hAnsi="Liberation Serif"/>
          <w:sz w:val="24"/>
          <w:szCs w:val="24"/>
        </w:rPr>
        <w:t xml:space="preserve">22.03.2023 </w:t>
      </w:r>
      <w:r w:rsidRPr="000D0CD6">
        <w:rPr>
          <w:rFonts w:ascii="Liberation Serif" w:hAnsi="Liberation Serif"/>
          <w:sz w:val="24"/>
          <w:szCs w:val="24"/>
        </w:rPr>
        <w:t xml:space="preserve"> № </w:t>
      </w:r>
      <w:r w:rsidR="00660BF6">
        <w:rPr>
          <w:rFonts w:ascii="Liberation Serif" w:hAnsi="Liberation Serif"/>
          <w:sz w:val="24"/>
          <w:szCs w:val="24"/>
        </w:rPr>
        <w:t xml:space="preserve"> 26</w:t>
      </w:r>
      <w:r w:rsidRPr="000D0CD6">
        <w:rPr>
          <w:rFonts w:ascii="Liberation Serif" w:hAnsi="Liberation Serif"/>
          <w:sz w:val="24"/>
          <w:szCs w:val="24"/>
        </w:rPr>
        <w:t xml:space="preserve">     </w:t>
      </w:r>
    </w:p>
    <w:p w:rsidR="003F6D90" w:rsidRPr="000D0CD6" w:rsidRDefault="003F6D90" w:rsidP="003F6D90">
      <w:pPr>
        <w:jc w:val="center"/>
        <w:rPr>
          <w:rFonts w:ascii="Liberation Serif" w:hAnsi="Liberation Serif"/>
          <w:sz w:val="26"/>
          <w:szCs w:val="26"/>
        </w:rPr>
      </w:pPr>
      <w:r w:rsidRPr="000D0CD6">
        <w:rPr>
          <w:rFonts w:ascii="Liberation Serif" w:hAnsi="Liberation Serif"/>
          <w:sz w:val="26"/>
          <w:szCs w:val="26"/>
        </w:rPr>
        <w:t xml:space="preserve"> </w:t>
      </w:r>
    </w:p>
    <w:p w:rsidR="00F41EC6" w:rsidRPr="00DC12BF" w:rsidRDefault="00F41EC6" w:rsidP="00F41EC6">
      <w:pPr>
        <w:spacing w:line="276" w:lineRule="auto"/>
        <w:jc w:val="both"/>
        <w:rPr>
          <w:b/>
          <w:bCs/>
          <w:sz w:val="32"/>
          <w:szCs w:val="28"/>
        </w:rPr>
      </w:pPr>
      <w:r w:rsidRPr="00DC12BF">
        <w:rPr>
          <w:b/>
          <w:bCs/>
          <w:sz w:val="32"/>
          <w:szCs w:val="28"/>
        </w:rPr>
        <w:t xml:space="preserve">О планах по соблюдению температурного режима в </w:t>
      </w:r>
      <w:r>
        <w:rPr>
          <w:b/>
          <w:bCs/>
          <w:sz w:val="32"/>
          <w:szCs w:val="28"/>
        </w:rPr>
        <w:t xml:space="preserve">следующих </w:t>
      </w:r>
      <w:r w:rsidRPr="00DC12BF">
        <w:rPr>
          <w:b/>
          <w:bCs/>
          <w:sz w:val="32"/>
          <w:szCs w:val="28"/>
        </w:rPr>
        <w:t>образовательных орган</w:t>
      </w:r>
      <w:r>
        <w:rPr>
          <w:b/>
          <w:bCs/>
          <w:sz w:val="32"/>
          <w:szCs w:val="28"/>
        </w:rPr>
        <w:t xml:space="preserve">изациях  сельской местности Невьянского городского округа: МБОУ СОШ с. </w:t>
      </w:r>
      <w:proofErr w:type="spellStart"/>
      <w:r>
        <w:rPr>
          <w:b/>
          <w:bCs/>
          <w:sz w:val="32"/>
          <w:szCs w:val="28"/>
        </w:rPr>
        <w:t>Аятское</w:t>
      </w:r>
      <w:proofErr w:type="spellEnd"/>
      <w:r>
        <w:rPr>
          <w:b/>
          <w:bCs/>
          <w:sz w:val="32"/>
          <w:szCs w:val="28"/>
        </w:rPr>
        <w:t xml:space="preserve">, МБОУ СОШ </w:t>
      </w:r>
      <w:proofErr w:type="spellStart"/>
      <w:r>
        <w:rPr>
          <w:b/>
          <w:bCs/>
          <w:sz w:val="32"/>
          <w:szCs w:val="28"/>
        </w:rPr>
        <w:t>с</w:t>
      </w:r>
      <w:proofErr w:type="gramStart"/>
      <w:r>
        <w:rPr>
          <w:b/>
          <w:bCs/>
          <w:sz w:val="32"/>
          <w:szCs w:val="28"/>
        </w:rPr>
        <w:t>.К</w:t>
      </w:r>
      <w:proofErr w:type="gramEnd"/>
      <w:r>
        <w:rPr>
          <w:b/>
          <w:bCs/>
          <w:sz w:val="32"/>
          <w:szCs w:val="28"/>
        </w:rPr>
        <w:t>онёво</w:t>
      </w:r>
      <w:proofErr w:type="spellEnd"/>
      <w:r>
        <w:rPr>
          <w:b/>
          <w:bCs/>
          <w:sz w:val="32"/>
          <w:szCs w:val="28"/>
        </w:rPr>
        <w:t xml:space="preserve">, МАОУ СОШ с. </w:t>
      </w:r>
      <w:proofErr w:type="spellStart"/>
      <w:r>
        <w:rPr>
          <w:b/>
          <w:bCs/>
          <w:sz w:val="32"/>
          <w:szCs w:val="28"/>
        </w:rPr>
        <w:t>Быньги</w:t>
      </w:r>
      <w:proofErr w:type="spellEnd"/>
      <w:r>
        <w:rPr>
          <w:b/>
          <w:bCs/>
          <w:sz w:val="32"/>
          <w:szCs w:val="28"/>
        </w:rPr>
        <w:t xml:space="preserve">, МБОУ СОШ п. Калиново </w:t>
      </w:r>
    </w:p>
    <w:p w:rsidR="00F41EC6" w:rsidRPr="00C97964" w:rsidRDefault="00F41EC6" w:rsidP="00F41EC6">
      <w:pPr>
        <w:pStyle w:val="a5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0" w:firstLine="709"/>
        <w:contextualSpacing/>
        <w:rPr>
          <w:b/>
          <w:bCs/>
          <w:sz w:val="28"/>
          <w:szCs w:val="28"/>
        </w:rPr>
      </w:pPr>
      <w:r w:rsidRPr="00C97964">
        <w:rPr>
          <w:sz w:val="28"/>
          <w:szCs w:val="28"/>
        </w:rPr>
        <w:t>В МБОУ</w:t>
      </w:r>
      <w:r>
        <w:rPr>
          <w:sz w:val="28"/>
          <w:szCs w:val="28"/>
        </w:rPr>
        <w:t xml:space="preserve"> </w:t>
      </w:r>
      <w:r w:rsidRPr="00C97964">
        <w:rPr>
          <w:sz w:val="28"/>
          <w:szCs w:val="28"/>
        </w:rPr>
        <w:t>СОШ</w:t>
      </w:r>
      <w:r w:rsidRPr="00C9796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Pr="00C97964">
        <w:rPr>
          <w:sz w:val="28"/>
          <w:szCs w:val="28"/>
        </w:rPr>
        <w:t xml:space="preserve"> </w:t>
      </w:r>
      <w:proofErr w:type="spellStart"/>
      <w:r w:rsidRPr="00C97964">
        <w:rPr>
          <w:sz w:val="28"/>
          <w:szCs w:val="28"/>
        </w:rPr>
        <w:t>Аятское</w:t>
      </w:r>
      <w:proofErr w:type="spellEnd"/>
      <w:r>
        <w:rPr>
          <w:b/>
          <w:bCs/>
          <w:sz w:val="28"/>
          <w:szCs w:val="28"/>
        </w:rPr>
        <w:t xml:space="preserve"> </w:t>
      </w:r>
      <w:r w:rsidRPr="00C97964">
        <w:rPr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C97964">
        <w:rPr>
          <w:b/>
          <w:bCs/>
          <w:sz w:val="28"/>
          <w:szCs w:val="28"/>
        </w:rPr>
        <w:t xml:space="preserve"> </w:t>
      </w:r>
      <w:r w:rsidRPr="00C97964">
        <w:rPr>
          <w:sz w:val="28"/>
          <w:szCs w:val="28"/>
        </w:rPr>
        <w:t>2022 году проводилось обследование (ак</w:t>
      </w:r>
      <w:r>
        <w:rPr>
          <w:sz w:val="28"/>
          <w:szCs w:val="28"/>
        </w:rPr>
        <w:t xml:space="preserve">т </w:t>
      </w:r>
      <w:r w:rsidRPr="00C97964">
        <w:rPr>
          <w:sz w:val="28"/>
          <w:szCs w:val="28"/>
        </w:rPr>
        <w:t>№ 11 от 30.05.2022 года) системы отопления на следующих объектах:</w:t>
      </w:r>
      <w:r>
        <w:rPr>
          <w:sz w:val="28"/>
          <w:szCs w:val="28"/>
        </w:rPr>
        <w:t xml:space="preserve"> </w:t>
      </w:r>
      <w:r w:rsidRPr="00C97964">
        <w:rPr>
          <w:sz w:val="28"/>
          <w:szCs w:val="28"/>
        </w:rPr>
        <w:t xml:space="preserve">МБОУ СОШ с. </w:t>
      </w:r>
      <w:proofErr w:type="spellStart"/>
      <w:r w:rsidRPr="00C97964">
        <w:rPr>
          <w:sz w:val="28"/>
          <w:szCs w:val="28"/>
        </w:rPr>
        <w:t>Аятское</w:t>
      </w:r>
      <w:proofErr w:type="spellEnd"/>
      <w:r w:rsidRPr="00C97964">
        <w:rPr>
          <w:sz w:val="28"/>
          <w:szCs w:val="28"/>
        </w:rPr>
        <w:t xml:space="preserve"> </w:t>
      </w:r>
      <w:proofErr w:type="gramStart"/>
      <w:r w:rsidRPr="00C97964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Аятское</w:t>
      </w:r>
      <w:proofErr w:type="spellEnd"/>
      <w:r>
        <w:rPr>
          <w:sz w:val="28"/>
          <w:szCs w:val="28"/>
        </w:rPr>
        <w:t xml:space="preserve">,  </w:t>
      </w:r>
      <w:r w:rsidRPr="00C97964">
        <w:rPr>
          <w:sz w:val="28"/>
          <w:szCs w:val="28"/>
        </w:rPr>
        <w:t>ул. Калинина 5)</w:t>
      </w:r>
      <w:r>
        <w:rPr>
          <w:sz w:val="28"/>
          <w:szCs w:val="28"/>
        </w:rPr>
        <w:t xml:space="preserve">, </w:t>
      </w:r>
      <w:r w:rsidRPr="00C97964">
        <w:rPr>
          <w:sz w:val="28"/>
          <w:szCs w:val="28"/>
        </w:rPr>
        <w:t xml:space="preserve"> филиал </w:t>
      </w:r>
      <w:r>
        <w:rPr>
          <w:sz w:val="28"/>
          <w:szCs w:val="28"/>
        </w:rPr>
        <w:t xml:space="preserve">«Детский сад» МБОУ СОШ с. </w:t>
      </w:r>
      <w:proofErr w:type="spellStart"/>
      <w:r>
        <w:rPr>
          <w:sz w:val="28"/>
          <w:szCs w:val="28"/>
        </w:rPr>
        <w:t>Аятское</w:t>
      </w:r>
      <w:proofErr w:type="spellEnd"/>
      <w:r>
        <w:rPr>
          <w:sz w:val="28"/>
          <w:szCs w:val="28"/>
        </w:rPr>
        <w:t xml:space="preserve"> (с.  </w:t>
      </w:r>
      <w:proofErr w:type="spellStart"/>
      <w:r>
        <w:rPr>
          <w:sz w:val="28"/>
          <w:szCs w:val="28"/>
        </w:rPr>
        <w:t>Аятское</w:t>
      </w:r>
      <w:proofErr w:type="spellEnd"/>
      <w:r>
        <w:rPr>
          <w:sz w:val="28"/>
          <w:szCs w:val="28"/>
        </w:rPr>
        <w:t xml:space="preserve"> ул. Карла Маркса 5Б). В</w:t>
      </w:r>
      <w:r w:rsidRPr="00C97964">
        <w:rPr>
          <w:sz w:val="28"/>
          <w:szCs w:val="28"/>
        </w:rPr>
        <w:t xml:space="preserve"> результате технического освидетельствования</w:t>
      </w:r>
      <w:r>
        <w:rPr>
          <w:sz w:val="28"/>
          <w:szCs w:val="28"/>
        </w:rPr>
        <w:t xml:space="preserve"> первого объекта </w:t>
      </w:r>
      <w:r w:rsidRPr="00C97964">
        <w:rPr>
          <w:sz w:val="28"/>
          <w:szCs w:val="28"/>
        </w:rPr>
        <w:t xml:space="preserve"> установлено, что система отопления находится в удовлетворительном состоянии</w:t>
      </w:r>
      <w:r>
        <w:rPr>
          <w:sz w:val="28"/>
          <w:szCs w:val="28"/>
        </w:rPr>
        <w:t xml:space="preserve">, но требует доработки (установки перемычек на стояках, установки регуляторов спускных кранов, установки стабилизирующих кранов в нижней точке подачи воды), поэтому  в  </w:t>
      </w:r>
      <w:r w:rsidRPr="00C97964">
        <w:rPr>
          <w:sz w:val="28"/>
          <w:szCs w:val="28"/>
        </w:rPr>
        <w:t>сентябре 2022 года  проведён ремонт системы отопления на данном  объекте МБОУ СОШ с.</w:t>
      </w:r>
      <w:r>
        <w:rPr>
          <w:sz w:val="28"/>
          <w:szCs w:val="28"/>
        </w:rPr>
        <w:t xml:space="preserve"> </w:t>
      </w:r>
      <w:proofErr w:type="spellStart"/>
      <w:r w:rsidRPr="00C97964">
        <w:rPr>
          <w:sz w:val="28"/>
          <w:szCs w:val="28"/>
        </w:rPr>
        <w:t>Аятское</w:t>
      </w:r>
      <w:proofErr w:type="spellEnd"/>
      <w:r>
        <w:rPr>
          <w:sz w:val="28"/>
          <w:szCs w:val="28"/>
        </w:rPr>
        <w:t xml:space="preserve"> (с. </w:t>
      </w:r>
      <w:proofErr w:type="spellStart"/>
      <w:r>
        <w:rPr>
          <w:sz w:val="28"/>
          <w:szCs w:val="28"/>
        </w:rPr>
        <w:t>Аятское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ул.  Калинина 5)</w:t>
      </w:r>
      <w:r w:rsidRPr="00C97964">
        <w:rPr>
          <w:sz w:val="28"/>
          <w:szCs w:val="28"/>
        </w:rPr>
        <w:t xml:space="preserve"> на сумму 111476 руб. 53 коп. Работы выполнены в полном объеме в сентябре 2022 года. </w:t>
      </w:r>
    </w:p>
    <w:p w:rsidR="00F41EC6" w:rsidRPr="00E3572B" w:rsidRDefault="00F41EC6" w:rsidP="00F41EC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3572B">
        <w:rPr>
          <w:sz w:val="28"/>
          <w:szCs w:val="28"/>
        </w:rPr>
        <w:t xml:space="preserve"> результате технического освидетельствования</w:t>
      </w:r>
      <w:r>
        <w:rPr>
          <w:sz w:val="28"/>
          <w:szCs w:val="28"/>
        </w:rPr>
        <w:t xml:space="preserve"> второго объекта</w:t>
      </w:r>
      <w:r w:rsidRPr="00E3572B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о</w:t>
      </w:r>
      <w:r w:rsidRPr="00E3572B">
        <w:rPr>
          <w:sz w:val="28"/>
          <w:szCs w:val="28"/>
        </w:rPr>
        <w:t>, что система отопления</w:t>
      </w:r>
      <w:r>
        <w:rPr>
          <w:sz w:val="28"/>
          <w:szCs w:val="28"/>
        </w:rPr>
        <w:t xml:space="preserve"> </w:t>
      </w:r>
      <w:r w:rsidRPr="00E35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СОШ  с. </w:t>
      </w:r>
      <w:proofErr w:type="spellStart"/>
      <w:r>
        <w:rPr>
          <w:sz w:val="28"/>
          <w:szCs w:val="28"/>
        </w:rPr>
        <w:t>Аятское</w:t>
      </w:r>
      <w:proofErr w:type="spellEnd"/>
      <w:r>
        <w:rPr>
          <w:sz w:val="28"/>
          <w:szCs w:val="28"/>
        </w:rPr>
        <w:t xml:space="preserve"> (с. </w:t>
      </w:r>
      <w:proofErr w:type="spellStart"/>
      <w:r>
        <w:rPr>
          <w:sz w:val="28"/>
          <w:szCs w:val="28"/>
        </w:rPr>
        <w:t>Аятское</w:t>
      </w:r>
      <w:proofErr w:type="spellEnd"/>
      <w:r>
        <w:rPr>
          <w:sz w:val="28"/>
          <w:szCs w:val="28"/>
        </w:rPr>
        <w:t xml:space="preserve">,  ул. Карла  Маркса 5Б) </w:t>
      </w:r>
      <w:r w:rsidRPr="00E3572B">
        <w:rPr>
          <w:sz w:val="28"/>
          <w:szCs w:val="28"/>
        </w:rPr>
        <w:t>требует капитального ремонта</w:t>
      </w:r>
      <w:r>
        <w:rPr>
          <w:sz w:val="28"/>
          <w:szCs w:val="28"/>
        </w:rPr>
        <w:t>.</w:t>
      </w:r>
      <w:r w:rsidRPr="00E3572B">
        <w:rPr>
          <w:sz w:val="28"/>
          <w:szCs w:val="28"/>
        </w:rPr>
        <w:t xml:space="preserve"> Кроме того</w:t>
      </w:r>
      <w:r>
        <w:rPr>
          <w:sz w:val="28"/>
          <w:szCs w:val="28"/>
        </w:rPr>
        <w:t>,</w:t>
      </w:r>
      <w:r w:rsidRPr="00E3572B">
        <w:rPr>
          <w:sz w:val="28"/>
          <w:szCs w:val="28"/>
        </w:rPr>
        <w:t xml:space="preserve"> по решению</w:t>
      </w:r>
      <w:r>
        <w:rPr>
          <w:sz w:val="28"/>
          <w:szCs w:val="28"/>
        </w:rPr>
        <w:t xml:space="preserve">  </w:t>
      </w:r>
      <w:r w:rsidRPr="00E3572B">
        <w:rPr>
          <w:sz w:val="28"/>
          <w:szCs w:val="28"/>
        </w:rPr>
        <w:t>Невьянского гор</w:t>
      </w:r>
      <w:r>
        <w:rPr>
          <w:sz w:val="28"/>
          <w:szCs w:val="28"/>
        </w:rPr>
        <w:t>о</w:t>
      </w:r>
      <w:r w:rsidRPr="00E3572B">
        <w:rPr>
          <w:sz w:val="28"/>
          <w:szCs w:val="28"/>
        </w:rPr>
        <w:t>дского суда в этом здании необходимо провести ремонт системы отопления до 01.07.2023 года. Был составлен и проверен локально-сметный расчёт</w:t>
      </w:r>
      <w:r>
        <w:rPr>
          <w:sz w:val="28"/>
          <w:szCs w:val="28"/>
        </w:rPr>
        <w:t xml:space="preserve"> для выполнения ремонтных работ на данном объекте</w:t>
      </w:r>
      <w:r w:rsidRPr="00E3572B">
        <w:rPr>
          <w:sz w:val="28"/>
          <w:szCs w:val="28"/>
        </w:rPr>
        <w:t>. Сумма</w:t>
      </w:r>
      <w:r>
        <w:rPr>
          <w:sz w:val="28"/>
          <w:szCs w:val="28"/>
        </w:rPr>
        <w:t xml:space="preserve"> </w:t>
      </w:r>
      <w:r w:rsidRPr="00E3572B">
        <w:rPr>
          <w:sz w:val="28"/>
          <w:szCs w:val="28"/>
        </w:rPr>
        <w:t>ремонта</w:t>
      </w:r>
      <w:r>
        <w:rPr>
          <w:sz w:val="28"/>
          <w:szCs w:val="28"/>
        </w:rPr>
        <w:t xml:space="preserve">,  согласно расчёту,  составляет   </w:t>
      </w:r>
      <w:r w:rsidRPr="00E3572B">
        <w:rPr>
          <w:sz w:val="28"/>
          <w:szCs w:val="28"/>
        </w:rPr>
        <w:t>348209 руб. 81</w:t>
      </w:r>
      <w:r>
        <w:rPr>
          <w:sz w:val="28"/>
          <w:szCs w:val="28"/>
        </w:rPr>
        <w:t xml:space="preserve">  коп.</w:t>
      </w:r>
      <w:r w:rsidRPr="00E3572B">
        <w:rPr>
          <w:sz w:val="28"/>
          <w:szCs w:val="28"/>
        </w:rPr>
        <w:t xml:space="preserve"> Данные средства будут доведены Управлением</w:t>
      </w:r>
      <w:r>
        <w:rPr>
          <w:sz w:val="28"/>
          <w:szCs w:val="28"/>
        </w:rPr>
        <w:t xml:space="preserve"> </w:t>
      </w:r>
      <w:r w:rsidRPr="00E3572B">
        <w:rPr>
          <w:sz w:val="28"/>
          <w:szCs w:val="28"/>
        </w:rPr>
        <w:t>образования до подведомственного учреждени</w:t>
      </w:r>
      <w:r>
        <w:rPr>
          <w:sz w:val="28"/>
          <w:szCs w:val="28"/>
        </w:rPr>
        <w:t>я</w:t>
      </w:r>
      <w:r w:rsidRPr="00E3572B">
        <w:rPr>
          <w:sz w:val="28"/>
          <w:szCs w:val="28"/>
        </w:rPr>
        <w:t xml:space="preserve"> в марте 2023 года.</w:t>
      </w:r>
      <w:r>
        <w:rPr>
          <w:sz w:val="28"/>
          <w:szCs w:val="28"/>
        </w:rPr>
        <w:t xml:space="preserve"> </w:t>
      </w:r>
      <w:r w:rsidRPr="00E3572B">
        <w:rPr>
          <w:sz w:val="28"/>
          <w:szCs w:val="28"/>
        </w:rPr>
        <w:t xml:space="preserve">Ремонтные работы начнутся после окончания отопительного сезона. Так </w:t>
      </w:r>
      <w:r>
        <w:rPr>
          <w:sz w:val="28"/>
          <w:szCs w:val="28"/>
        </w:rPr>
        <w:t xml:space="preserve"> как </w:t>
      </w:r>
      <w:r w:rsidRPr="00E3572B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 </w:t>
      </w:r>
      <w:r w:rsidRPr="00E3572B">
        <w:rPr>
          <w:sz w:val="28"/>
          <w:szCs w:val="28"/>
        </w:rPr>
        <w:t xml:space="preserve">фронт работ </w:t>
      </w:r>
      <w:proofErr w:type="gramStart"/>
      <w:r w:rsidRPr="00E3572B">
        <w:rPr>
          <w:sz w:val="28"/>
          <w:szCs w:val="28"/>
        </w:rPr>
        <w:t>-в</w:t>
      </w:r>
      <w:proofErr w:type="gramEnd"/>
      <w:r w:rsidRPr="00E3572B">
        <w:rPr>
          <w:sz w:val="28"/>
          <w:szCs w:val="28"/>
        </w:rPr>
        <w:t xml:space="preserve"> подвале здания</w:t>
      </w:r>
      <w:r>
        <w:rPr>
          <w:sz w:val="28"/>
          <w:szCs w:val="28"/>
        </w:rPr>
        <w:t>,</w:t>
      </w:r>
      <w:r w:rsidRPr="00E3572B">
        <w:rPr>
          <w:sz w:val="28"/>
          <w:szCs w:val="28"/>
        </w:rPr>
        <w:t xml:space="preserve"> то </w:t>
      </w:r>
      <w:r>
        <w:rPr>
          <w:sz w:val="28"/>
          <w:szCs w:val="28"/>
        </w:rPr>
        <w:t xml:space="preserve"> это не</w:t>
      </w:r>
      <w:r w:rsidRPr="00E3572B">
        <w:rPr>
          <w:sz w:val="28"/>
          <w:szCs w:val="28"/>
        </w:rPr>
        <w:t xml:space="preserve"> помешает функционированию детс</w:t>
      </w:r>
      <w:r>
        <w:rPr>
          <w:sz w:val="28"/>
          <w:szCs w:val="28"/>
        </w:rPr>
        <w:t>к</w:t>
      </w:r>
      <w:r w:rsidRPr="00E3572B">
        <w:rPr>
          <w:sz w:val="28"/>
          <w:szCs w:val="28"/>
        </w:rPr>
        <w:t>ого</w:t>
      </w:r>
      <w:r>
        <w:rPr>
          <w:sz w:val="28"/>
          <w:szCs w:val="28"/>
        </w:rPr>
        <w:t xml:space="preserve"> сада</w:t>
      </w:r>
      <w:r w:rsidRPr="00E3572B">
        <w:rPr>
          <w:sz w:val="28"/>
          <w:szCs w:val="28"/>
        </w:rPr>
        <w:t xml:space="preserve">. </w:t>
      </w:r>
    </w:p>
    <w:p w:rsidR="00F41EC6" w:rsidRPr="00E3572B" w:rsidRDefault="00F41EC6" w:rsidP="00F41EC6">
      <w:pPr>
        <w:spacing w:line="276" w:lineRule="auto"/>
        <w:ind w:firstLine="709"/>
        <w:jc w:val="both"/>
        <w:rPr>
          <w:sz w:val="28"/>
          <w:szCs w:val="28"/>
        </w:rPr>
      </w:pPr>
      <w:r w:rsidRPr="00E357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3572B">
        <w:rPr>
          <w:sz w:val="28"/>
          <w:szCs w:val="28"/>
        </w:rPr>
        <w:t>отопительный период</w:t>
      </w:r>
      <w:r>
        <w:rPr>
          <w:sz w:val="28"/>
          <w:szCs w:val="28"/>
        </w:rPr>
        <w:t xml:space="preserve"> </w:t>
      </w:r>
      <w:r w:rsidRPr="00E3572B">
        <w:rPr>
          <w:sz w:val="28"/>
          <w:szCs w:val="28"/>
        </w:rPr>
        <w:t>2021-2022</w:t>
      </w:r>
      <w:r>
        <w:rPr>
          <w:sz w:val="28"/>
          <w:szCs w:val="28"/>
        </w:rPr>
        <w:t>,</w:t>
      </w:r>
      <w:r w:rsidRPr="00E3572B">
        <w:rPr>
          <w:sz w:val="28"/>
          <w:szCs w:val="28"/>
        </w:rPr>
        <w:t xml:space="preserve"> 2022-2023</w:t>
      </w:r>
      <w:r>
        <w:rPr>
          <w:sz w:val="28"/>
          <w:szCs w:val="28"/>
        </w:rPr>
        <w:t xml:space="preserve"> учебных годов </w:t>
      </w:r>
      <w:r w:rsidRPr="00E3572B">
        <w:rPr>
          <w:sz w:val="28"/>
          <w:szCs w:val="28"/>
        </w:rPr>
        <w:t xml:space="preserve">аварийных ситуаций и фактов приостановки отопления </w:t>
      </w:r>
      <w:r>
        <w:rPr>
          <w:sz w:val="28"/>
          <w:szCs w:val="28"/>
        </w:rPr>
        <w:t xml:space="preserve">на </w:t>
      </w:r>
      <w:r w:rsidRPr="00E3572B">
        <w:rPr>
          <w:sz w:val="28"/>
          <w:szCs w:val="28"/>
        </w:rPr>
        <w:t>объекта</w:t>
      </w:r>
      <w:r>
        <w:rPr>
          <w:sz w:val="28"/>
          <w:szCs w:val="28"/>
        </w:rPr>
        <w:t>х</w:t>
      </w:r>
      <w:r w:rsidRPr="00E3572B">
        <w:rPr>
          <w:sz w:val="28"/>
          <w:szCs w:val="28"/>
        </w:rPr>
        <w:t xml:space="preserve"> МБОУ СОШ с.</w:t>
      </w:r>
      <w:r>
        <w:rPr>
          <w:sz w:val="28"/>
          <w:szCs w:val="28"/>
        </w:rPr>
        <w:t xml:space="preserve"> </w:t>
      </w:r>
      <w:proofErr w:type="spellStart"/>
      <w:r w:rsidRPr="00E3572B">
        <w:rPr>
          <w:sz w:val="28"/>
          <w:szCs w:val="28"/>
        </w:rPr>
        <w:t>Аятское</w:t>
      </w:r>
      <w:proofErr w:type="spellEnd"/>
      <w:r w:rsidRPr="00E3572B">
        <w:rPr>
          <w:sz w:val="28"/>
          <w:szCs w:val="28"/>
        </w:rPr>
        <w:t xml:space="preserve"> не выявлено.</w:t>
      </w:r>
      <w:r>
        <w:rPr>
          <w:sz w:val="28"/>
          <w:szCs w:val="28"/>
        </w:rPr>
        <w:t xml:space="preserve"> </w:t>
      </w:r>
      <w:r w:rsidRPr="00E3572B">
        <w:rPr>
          <w:sz w:val="28"/>
          <w:szCs w:val="28"/>
        </w:rPr>
        <w:t>Были случаи</w:t>
      </w:r>
      <w:r>
        <w:rPr>
          <w:sz w:val="28"/>
          <w:szCs w:val="28"/>
        </w:rPr>
        <w:t xml:space="preserve"> фиксации </w:t>
      </w:r>
      <w:r w:rsidRPr="00E3572B">
        <w:rPr>
          <w:sz w:val="28"/>
          <w:szCs w:val="28"/>
        </w:rPr>
        <w:t>низкой температ</w:t>
      </w:r>
      <w:r>
        <w:rPr>
          <w:sz w:val="28"/>
          <w:szCs w:val="28"/>
        </w:rPr>
        <w:t>у</w:t>
      </w:r>
      <w:r w:rsidRPr="00E3572B">
        <w:rPr>
          <w:sz w:val="28"/>
          <w:szCs w:val="28"/>
        </w:rPr>
        <w:t xml:space="preserve">ры теплоносителя в системе </w:t>
      </w:r>
      <w:r>
        <w:rPr>
          <w:sz w:val="28"/>
          <w:szCs w:val="28"/>
        </w:rPr>
        <w:t xml:space="preserve">отопления по причине некачественной работы кочегаров. </w:t>
      </w:r>
      <w:r w:rsidRPr="00493000">
        <w:rPr>
          <w:sz w:val="28"/>
          <w:szCs w:val="28"/>
        </w:rPr>
        <w:t xml:space="preserve"> В этой ситуации время продолжительности уроков сокращалось по</w:t>
      </w:r>
      <w:r w:rsidRPr="00E3572B">
        <w:rPr>
          <w:sz w:val="28"/>
          <w:szCs w:val="28"/>
        </w:rPr>
        <w:t xml:space="preserve"> понедельникам с 40 до 35 минут.</w:t>
      </w:r>
      <w:r>
        <w:rPr>
          <w:sz w:val="28"/>
          <w:szCs w:val="28"/>
        </w:rPr>
        <w:t xml:space="preserve"> </w:t>
      </w:r>
      <w:r w:rsidRPr="00E3572B">
        <w:rPr>
          <w:sz w:val="28"/>
          <w:szCs w:val="28"/>
        </w:rPr>
        <w:t>Часовы</w:t>
      </w:r>
      <w:r>
        <w:rPr>
          <w:sz w:val="28"/>
          <w:szCs w:val="28"/>
        </w:rPr>
        <w:t>е</w:t>
      </w:r>
      <w:r w:rsidRPr="00E3572B">
        <w:rPr>
          <w:sz w:val="28"/>
          <w:szCs w:val="28"/>
        </w:rPr>
        <w:t xml:space="preserve"> архивы узлов учёта сохран</w:t>
      </w:r>
      <w:r>
        <w:rPr>
          <w:sz w:val="28"/>
          <w:szCs w:val="28"/>
        </w:rPr>
        <w:t>я</w:t>
      </w:r>
      <w:r w:rsidRPr="00E3572B">
        <w:rPr>
          <w:sz w:val="28"/>
          <w:szCs w:val="28"/>
        </w:rPr>
        <w:t>ются.</w:t>
      </w:r>
    </w:p>
    <w:p w:rsidR="00F41EC6" w:rsidRPr="00A13F0F" w:rsidRDefault="00F41EC6" w:rsidP="00F41EC6">
      <w:pPr>
        <w:pStyle w:val="a5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1251B">
        <w:rPr>
          <w:sz w:val="28"/>
          <w:szCs w:val="28"/>
        </w:rPr>
        <w:t>МБОУ СОШ с.</w:t>
      </w:r>
      <w:r>
        <w:rPr>
          <w:sz w:val="28"/>
          <w:szCs w:val="28"/>
        </w:rPr>
        <w:t xml:space="preserve"> </w:t>
      </w:r>
      <w:proofErr w:type="spellStart"/>
      <w:r w:rsidRPr="00B1251B">
        <w:rPr>
          <w:sz w:val="28"/>
          <w:szCs w:val="28"/>
        </w:rPr>
        <w:t>Конёво</w:t>
      </w:r>
      <w:proofErr w:type="spellEnd"/>
      <w:r w:rsidRPr="00A13F0F">
        <w:rPr>
          <w:sz w:val="28"/>
          <w:szCs w:val="28"/>
        </w:rPr>
        <w:t xml:space="preserve"> в зимние месяцы</w:t>
      </w:r>
      <w:r>
        <w:rPr>
          <w:sz w:val="28"/>
          <w:szCs w:val="28"/>
        </w:rPr>
        <w:t xml:space="preserve"> 2022-2023 учебного года </w:t>
      </w:r>
      <w:r w:rsidRPr="00A13F0F">
        <w:rPr>
          <w:sz w:val="28"/>
          <w:szCs w:val="28"/>
        </w:rPr>
        <w:t xml:space="preserve"> температурный режим в учебных кабинетах </w:t>
      </w:r>
      <w:r>
        <w:rPr>
          <w:sz w:val="28"/>
          <w:szCs w:val="28"/>
        </w:rPr>
        <w:t xml:space="preserve"> в основном </w:t>
      </w:r>
      <w:r w:rsidRPr="00A13F0F">
        <w:rPr>
          <w:sz w:val="28"/>
          <w:szCs w:val="28"/>
        </w:rPr>
        <w:t xml:space="preserve">соблюдался. Когда температура </w:t>
      </w:r>
      <w:r>
        <w:rPr>
          <w:sz w:val="28"/>
          <w:szCs w:val="28"/>
        </w:rPr>
        <w:t xml:space="preserve">на улице </w:t>
      </w:r>
      <w:r w:rsidRPr="00A13F0F">
        <w:rPr>
          <w:sz w:val="28"/>
          <w:szCs w:val="28"/>
        </w:rPr>
        <w:t>опускалась ниже -20 градусов</w:t>
      </w:r>
      <w:r>
        <w:rPr>
          <w:sz w:val="28"/>
          <w:szCs w:val="28"/>
        </w:rPr>
        <w:t>,</w:t>
      </w:r>
      <w:r w:rsidRPr="00A13F0F">
        <w:rPr>
          <w:sz w:val="28"/>
          <w:szCs w:val="28"/>
        </w:rPr>
        <w:t xml:space="preserve"> в кабинетах  </w:t>
      </w:r>
      <w:r w:rsidRPr="00A13F0F">
        <w:rPr>
          <w:sz w:val="28"/>
          <w:szCs w:val="28"/>
        </w:rPr>
        <w:lastRenderedPageBreak/>
        <w:t>администрации школы,</w:t>
      </w:r>
      <w:r>
        <w:rPr>
          <w:sz w:val="28"/>
          <w:szCs w:val="28"/>
        </w:rPr>
        <w:t xml:space="preserve"> </w:t>
      </w:r>
      <w:r w:rsidRPr="00A13F0F">
        <w:rPr>
          <w:sz w:val="28"/>
          <w:szCs w:val="28"/>
        </w:rPr>
        <w:t>бухгалтерии</w:t>
      </w:r>
      <w:r>
        <w:rPr>
          <w:sz w:val="28"/>
          <w:szCs w:val="28"/>
        </w:rPr>
        <w:t xml:space="preserve"> и учебном кабинете «Т</w:t>
      </w:r>
      <w:r w:rsidRPr="00A13F0F">
        <w:rPr>
          <w:sz w:val="28"/>
          <w:szCs w:val="28"/>
        </w:rPr>
        <w:t>ехнологи</w:t>
      </w:r>
      <w:r>
        <w:rPr>
          <w:sz w:val="28"/>
          <w:szCs w:val="28"/>
        </w:rPr>
        <w:t>я»</w:t>
      </w:r>
      <w:r w:rsidRPr="00A13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температура опускалась до + 16</w:t>
      </w:r>
      <w:r w:rsidRPr="00A13F0F">
        <w:rPr>
          <w:sz w:val="28"/>
          <w:szCs w:val="28"/>
        </w:rPr>
        <w:t xml:space="preserve"> градусов. При этом радиаторы </w:t>
      </w:r>
      <w:r>
        <w:rPr>
          <w:sz w:val="28"/>
          <w:szCs w:val="28"/>
        </w:rPr>
        <w:t xml:space="preserve">системы отопления </w:t>
      </w:r>
      <w:r w:rsidRPr="00A13F0F">
        <w:rPr>
          <w:sz w:val="28"/>
          <w:szCs w:val="28"/>
        </w:rPr>
        <w:t xml:space="preserve"> работали исправно. Запланировано провести </w:t>
      </w:r>
      <w:proofErr w:type="spellStart"/>
      <w:r w:rsidRPr="00A13F0F">
        <w:rPr>
          <w:sz w:val="28"/>
          <w:szCs w:val="28"/>
        </w:rPr>
        <w:t>тепловизионное</w:t>
      </w:r>
      <w:proofErr w:type="spellEnd"/>
      <w:r w:rsidRPr="00A13F0F">
        <w:rPr>
          <w:sz w:val="28"/>
          <w:szCs w:val="28"/>
        </w:rPr>
        <w:t xml:space="preserve"> обследования северного фасада здания, где расположены помещения, </w:t>
      </w:r>
      <w:r>
        <w:rPr>
          <w:sz w:val="28"/>
          <w:szCs w:val="28"/>
        </w:rPr>
        <w:t>«</w:t>
      </w:r>
      <w:r w:rsidRPr="00A13F0F">
        <w:rPr>
          <w:sz w:val="28"/>
          <w:szCs w:val="28"/>
        </w:rPr>
        <w:t>проблемные</w:t>
      </w:r>
      <w:r>
        <w:rPr>
          <w:sz w:val="28"/>
          <w:szCs w:val="28"/>
        </w:rPr>
        <w:t xml:space="preserve">» </w:t>
      </w:r>
      <w:r w:rsidRPr="00A13F0F">
        <w:rPr>
          <w:sz w:val="28"/>
          <w:szCs w:val="28"/>
        </w:rPr>
        <w:t>в плане соблюдения температурного режима</w:t>
      </w:r>
      <w:r>
        <w:rPr>
          <w:sz w:val="28"/>
          <w:szCs w:val="28"/>
        </w:rPr>
        <w:t xml:space="preserve"> до конца марта 2023 года</w:t>
      </w:r>
      <w:r w:rsidRPr="00A13F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3F0F">
        <w:rPr>
          <w:sz w:val="28"/>
          <w:szCs w:val="28"/>
        </w:rPr>
        <w:t xml:space="preserve">По результатам обследования будут </w:t>
      </w:r>
      <w:r>
        <w:rPr>
          <w:sz w:val="28"/>
          <w:szCs w:val="28"/>
        </w:rPr>
        <w:t xml:space="preserve">спланированы и реализованы </w:t>
      </w:r>
      <w:r w:rsidRPr="00A13F0F">
        <w:rPr>
          <w:sz w:val="28"/>
          <w:szCs w:val="28"/>
        </w:rPr>
        <w:t xml:space="preserve"> мер</w:t>
      </w:r>
      <w:r>
        <w:rPr>
          <w:sz w:val="28"/>
          <w:szCs w:val="28"/>
        </w:rPr>
        <w:t xml:space="preserve">оприятия </w:t>
      </w:r>
      <w:r w:rsidRPr="00A13F0F">
        <w:rPr>
          <w:sz w:val="28"/>
          <w:szCs w:val="28"/>
        </w:rPr>
        <w:t xml:space="preserve"> по сохранению тепла в указанных р</w:t>
      </w:r>
      <w:r>
        <w:rPr>
          <w:sz w:val="28"/>
          <w:szCs w:val="28"/>
        </w:rPr>
        <w:t>анее</w:t>
      </w:r>
      <w:r w:rsidRPr="00A13F0F">
        <w:rPr>
          <w:sz w:val="28"/>
          <w:szCs w:val="28"/>
        </w:rPr>
        <w:t xml:space="preserve"> кабинетах.</w:t>
      </w:r>
    </w:p>
    <w:p w:rsidR="00F41EC6" w:rsidRPr="00B1251B" w:rsidRDefault="00F41EC6" w:rsidP="00F41EC6">
      <w:pPr>
        <w:pStyle w:val="a5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0" w:firstLine="709"/>
        <w:contextualSpacing/>
        <w:rPr>
          <w:sz w:val="28"/>
          <w:szCs w:val="28"/>
        </w:rPr>
      </w:pPr>
      <w:r w:rsidRPr="00B1251B">
        <w:rPr>
          <w:sz w:val="28"/>
          <w:szCs w:val="28"/>
        </w:rPr>
        <w:t xml:space="preserve"> В МАОУ СОШ с. </w:t>
      </w:r>
      <w:proofErr w:type="spellStart"/>
      <w:r w:rsidRPr="00B1251B">
        <w:rPr>
          <w:sz w:val="28"/>
          <w:szCs w:val="28"/>
        </w:rPr>
        <w:t>Быньги</w:t>
      </w:r>
      <w:proofErr w:type="spellEnd"/>
      <w:r>
        <w:rPr>
          <w:sz w:val="28"/>
          <w:szCs w:val="28"/>
        </w:rPr>
        <w:t xml:space="preserve"> в </w:t>
      </w:r>
      <w:r w:rsidRPr="00B1251B">
        <w:rPr>
          <w:sz w:val="28"/>
          <w:szCs w:val="28"/>
        </w:rPr>
        <w:t xml:space="preserve">рамках капитального ремонта в 2022 году была проведена замена системы отопления. </w:t>
      </w:r>
      <w:r>
        <w:rPr>
          <w:sz w:val="28"/>
          <w:szCs w:val="28"/>
        </w:rPr>
        <w:t>Но</w:t>
      </w:r>
      <w:r w:rsidRPr="00B1251B">
        <w:rPr>
          <w:sz w:val="28"/>
          <w:szCs w:val="28"/>
        </w:rPr>
        <w:t xml:space="preserve"> с 21 декабря 2022 года по 11 марта 2023 г</w:t>
      </w:r>
      <w:r>
        <w:rPr>
          <w:sz w:val="28"/>
          <w:szCs w:val="28"/>
        </w:rPr>
        <w:t>ода</w:t>
      </w:r>
      <w:r w:rsidRPr="00B1251B">
        <w:rPr>
          <w:sz w:val="28"/>
          <w:szCs w:val="28"/>
        </w:rPr>
        <w:t xml:space="preserve"> из строя вышли 59 радиаторов из 168. Образовательной организацией проведена следующая работа:</w:t>
      </w:r>
    </w:p>
    <w:p w:rsidR="00F41EC6" w:rsidRDefault="00F41EC6" w:rsidP="00F41EC6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- с</w:t>
      </w:r>
      <w:r w:rsidRPr="00E3572B">
        <w:rPr>
          <w:sz w:val="28"/>
          <w:szCs w:val="28"/>
        </w:rPr>
        <w:t>воевременно информированы представител</w:t>
      </w:r>
      <w:r>
        <w:rPr>
          <w:sz w:val="28"/>
          <w:szCs w:val="28"/>
        </w:rPr>
        <w:t xml:space="preserve">и </w:t>
      </w:r>
      <w:r w:rsidRPr="00E3572B">
        <w:rPr>
          <w:sz w:val="28"/>
          <w:szCs w:val="28"/>
        </w:rPr>
        <w:t xml:space="preserve"> ООО «</w:t>
      </w:r>
      <w:proofErr w:type="spellStart"/>
      <w:r w:rsidRPr="00E3572B">
        <w:rPr>
          <w:sz w:val="28"/>
          <w:szCs w:val="28"/>
        </w:rPr>
        <w:t>ВестСтрой</w:t>
      </w:r>
      <w:proofErr w:type="spellEnd"/>
      <w:r w:rsidRPr="00E3572B">
        <w:rPr>
          <w:sz w:val="28"/>
          <w:szCs w:val="28"/>
        </w:rPr>
        <w:t>»</w:t>
      </w:r>
      <w:r>
        <w:rPr>
          <w:sz w:val="28"/>
          <w:szCs w:val="28"/>
        </w:rPr>
        <w:t xml:space="preserve"> (организации, проводившей работы по капитальному ремонту)</w:t>
      </w:r>
      <w:r w:rsidRPr="00E3572B">
        <w:rPr>
          <w:sz w:val="28"/>
          <w:szCs w:val="28"/>
        </w:rPr>
        <w:t xml:space="preserve"> о выходе из строя радиаторов</w:t>
      </w:r>
      <w:r>
        <w:rPr>
          <w:sz w:val="28"/>
          <w:szCs w:val="28"/>
        </w:rPr>
        <w:t xml:space="preserve"> отопления,</w:t>
      </w:r>
      <w:r w:rsidRPr="00E3572B">
        <w:rPr>
          <w:sz w:val="28"/>
          <w:szCs w:val="28"/>
        </w:rPr>
        <w:t xml:space="preserve"> установленных при выполнении работ по капитальному ремонту</w:t>
      </w:r>
      <w:r>
        <w:rPr>
          <w:sz w:val="28"/>
          <w:szCs w:val="28"/>
        </w:rPr>
        <w:t xml:space="preserve">, </w:t>
      </w:r>
      <w:r w:rsidRPr="00E3572B">
        <w:rPr>
          <w:sz w:val="28"/>
          <w:szCs w:val="28"/>
        </w:rPr>
        <w:t>по причине прорыва</w:t>
      </w:r>
      <w:r>
        <w:rPr>
          <w:sz w:val="28"/>
          <w:szCs w:val="28"/>
        </w:rPr>
        <w:t>;</w:t>
      </w:r>
    </w:p>
    <w:p w:rsidR="00F41EC6" w:rsidRDefault="00F41EC6" w:rsidP="00F41EC6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Pr="00E35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ответ </w:t>
      </w:r>
      <w:r w:rsidRPr="00E3572B">
        <w:rPr>
          <w:sz w:val="28"/>
          <w:szCs w:val="28"/>
        </w:rPr>
        <w:t>Подрядчик до выяснения причин выявленных недостатков оперативно принимал меры по замене вышедших из строя радиаторов отопления. Всего  в период с 09</w:t>
      </w:r>
      <w:r>
        <w:rPr>
          <w:sz w:val="28"/>
          <w:szCs w:val="28"/>
        </w:rPr>
        <w:t xml:space="preserve"> декабря </w:t>
      </w:r>
      <w:r w:rsidRPr="00E3572B">
        <w:rPr>
          <w:sz w:val="28"/>
          <w:szCs w:val="28"/>
        </w:rPr>
        <w:t>2022 года по 10</w:t>
      </w:r>
      <w:r>
        <w:rPr>
          <w:sz w:val="28"/>
          <w:szCs w:val="28"/>
        </w:rPr>
        <w:t xml:space="preserve"> февраля </w:t>
      </w:r>
      <w:r w:rsidRPr="00E3572B">
        <w:rPr>
          <w:sz w:val="28"/>
          <w:szCs w:val="28"/>
        </w:rPr>
        <w:t xml:space="preserve">2023 года в рамках гарантированного обязательства </w:t>
      </w:r>
      <w:r>
        <w:rPr>
          <w:sz w:val="28"/>
          <w:szCs w:val="28"/>
        </w:rPr>
        <w:t xml:space="preserve">были заменены </w:t>
      </w:r>
      <w:r w:rsidRPr="00E3572B">
        <w:rPr>
          <w:sz w:val="28"/>
          <w:szCs w:val="28"/>
        </w:rPr>
        <w:t xml:space="preserve"> 16 радиаторов</w:t>
      </w:r>
      <w:r>
        <w:rPr>
          <w:sz w:val="28"/>
          <w:szCs w:val="28"/>
        </w:rPr>
        <w:t>;</w:t>
      </w:r>
    </w:p>
    <w:p w:rsidR="00F41EC6" w:rsidRPr="00E3572B" w:rsidRDefault="00F41EC6" w:rsidP="00F41EC6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-в</w:t>
      </w:r>
      <w:r w:rsidRPr="00E3572B">
        <w:rPr>
          <w:sz w:val="28"/>
          <w:szCs w:val="28"/>
        </w:rPr>
        <w:t xml:space="preserve"> целях установления причин </w:t>
      </w:r>
      <w:r>
        <w:rPr>
          <w:sz w:val="28"/>
          <w:szCs w:val="28"/>
        </w:rPr>
        <w:t>выхода из строя радиаторов отопления</w:t>
      </w:r>
      <w:r w:rsidRPr="00E3572B">
        <w:rPr>
          <w:sz w:val="28"/>
          <w:szCs w:val="28"/>
        </w:rPr>
        <w:t xml:space="preserve">  представителями ООО «</w:t>
      </w:r>
      <w:proofErr w:type="spellStart"/>
      <w:r w:rsidRPr="00E3572B">
        <w:rPr>
          <w:sz w:val="28"/>
          <w:szCs w:val="28"/>
        </w:rPr>
        <w:t>ВестСтрой</w:t>
      </w:r>
      <w:proofErr w:type="spellEnd"/>
      <w:r w:rsidRPr="00E3572B">
        <w:rPr>
          <w:sz w:val="28"/>
          <w:szCs w:val="28"/>
        </w:rPr>
        <w:t>» была взята  вода из системы отопления для проведения исследования технической воды, используемой в отопительной системе. Исследование показало, что в отобранных пробах воды существенно превышен уровень концентрации растворенного  кислорода. То есть  недостатки, выявленные при эксплуатации отопительных радиаторов, возникли не по вине Подрядчика и устранению в рамках исполнения гарантированных обязательств по Контракту не подлежат, поэтому 43 радиатора, вышедших из строя,  никто заменять не будет</w:t>
      </w:r>
      <w:r>
        <w:rPr>
          <w:sz w:val="28"/>
          <w:szCs w:val="28"/>
        </w:rPr>
        <w:t>;</w:t>
      </w:r>
    </w:p>
    <w:p w:rsidR="00F41EC6" w:rsidRPr="00AC34A4" w:rsidRDefault="00F41EC6" w:rsidP="00F41EC6">
      <w:pPr>
        <w:tabs>
          <w:tab w:val="left" w:pos="851"/>
          <w:tab w:val="left" w:pos="8647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после консультации с отделом капитального строительства Администрации Невьянского городского округа  </w:t>
      </w:r>
      <w:r w:rsidRPr="00AC34A4">
        <w:rPr>
          <w:sz w:val="28"/>
          <w:szCs w:val="28"/>
        </w:rPr>
        <w:t>27</w:t>
      </w:r>
      <w:r>
        <w:rPr>
          <w:sz w:val="28"/>
          <w:szCs w:val="28"/>
        </w:rPr>
        <w:t xml:space="preserve"> февраля </w:t>
      </w:r>
      <w:r w:rsidRPr="00AC34A4">
        <w:rPr>
          <w:sz w:val="28"/>
          <w:szCs w:val="28"/>
        </w:rPr>
        <w:t>2023 года  написано письмо за № 72 генеральному  директору  АО «РЕГИОНГАЗ-ИНВЕСТ» А.В. Коротковой о том, что в образовательном учреждении после капитального ремонта стало выходить из строя новое оборудование, причиной чего является не</w:t>
      </w:r>
      <w:r>
        <w:rPr>
          <w:sz w:val="28"/>
          <w:szCs w:val="28"/>
        </w:rPr>
        <w:t xml:space="preserve"> </w:t>
      </w:r>
      <w:r w:rsidRPr="00AC34A4">
        <w:rPr>
          <w:sz w:val="28"/>
          <w:szCs w:val="28"/>
        </w:rPr>
        <w:t>соответствующая техническим условиям вода, поставляемая в  отопительную систему</w:t>
      </w:r>
      <w:r>
        <w:rPr>
          <w:sz w:val="28"/>
          <w:szCs w:val="28"/>
        </w:rPr>
        <w:t xml:space="preserve"> школы </w:t>
      </w:r>
      <w:r w:rsidRPr="00AC34A4">
        <w:rPr>
          <w:sz w:val="28"/>
          <w:szCs w:val="28"/>
        </w:rPr>
        <w:t>АО «РЕГИОНГАЗ-ИНВЕСТ».</w:t>
      </w:r>
      <w:proofErr w:type="gramEnd"/>
      <w:r w:rsidRPr="00AC34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Pr="00AC34A4">
        <w:rPr>
          <w:sz w:val="28"/>
          <w:szCs w:val="28"/>
        </w:rPr>
        <w:t xml:space="preserve">МАОУ </w:t>
      </w:r>
      <w:r>
        <w:rPr>
          <w:sz w:val="28"/>
          <w:szCs w:val="28"/>
        </w:rPr>
        <w:t>СО</w:t>
      </w:r>
      <w:r w:rsidRPr="00AC34A4">
        <w:rPr>
          <w:sz w:val="28"/>
          <w:szCs w:val="28"/>
        </w:rPr>
        <w:t xml:space="preserve">Ш </w:t>
      </w:r>
      <w:proofErr w:type="spellStart"/>
      <w:r w:rsidRPr="00AC34A4">
        <w:rPr>
          <w:sz w:val="28"/>
          <w:szCs w:val="28"/>
        </w:rPr>
        <w:t>с</w:t>
      </w:r>
      <w:proofErr w:type="gramStart"/>
      <w:r w:rsidRPr="00AC34A4">
        <w:rPr>
          <w:sz w:val="28"/>
          <w:szCs w:val="28"/>
        </w:rPr>
        <w:t>.Б</w:t>
      </w:r>
      <w:proofErr w:type="gramEnd"/>
      <w:r w:rsidRPr="00AC34A4">
        <w:rPr>
          <w:sz w:val="28"/>
          <w:szCs w:val="28"/>
        </w:rPr>
        <w:t>ыньги</w:t>
      </w:r>
      <w:proofErr w:type="spellEnd"/>
      <w:r>
        <w:rPr>
          <w:sz w:val="28"/>
          <w:szCs w:val="28"/>
        </w:rPr>
        <w:t xml:space="preserve"> в данном письме </w:t>
      </w:r>
      <w:r w:rsidRPr="00AC34A4">
        <w:rPr>
          <w:sz w:val="28"/>
          <w:szCs w:val="28"/>
        </w:rPr>
        <w:t xml:space="preserve"> проси</w:t>
      </w:r>
      <w:r>
        <w:rPr>
          <w:sz w:val="28"/>
          <w:szCs w:val="28"/>
        </w:rPr>
        <w:t>т</w:t>
      </w:r>
      <w:r w:rsidRPr="00AC34A4">
        <w:rPr>
          <w:sz w:val="28"/>
          <w:szCs w:val="28"/>
        </w:rPr>
        <w:t xml:space="preserve">  привести  в соответствие содержание уровня концентрации растворенного кислорода в теплоносителе, который поступает в отопительную систему МАОУ СОШ с. </w:t>
      </w:r>
      <w:proofErr w:type="spellStart"/>
      <w:r w:rsidRPr="00AC34A4">
        <w:rPr>
          <w:sz w:val="28"/>
          <w:szCs w:val="28"/>
        </w:rPr>
        <w:t>Быньги</w:t>
      </w:r>
      <w:proofErr w:type="spellEnd"/>
      <w:r w:rsidRPr="00AC34A4">
        <w:rPr>
          <w:sz w:val="28"/>
          <w:szCs w:val="28"/>
        </w:rPr>
        <w:t>.</w:t>
      </w:r>
    </w:p>
    <w:p w:rsidR="00F41EC6" w:rsidRPr="00E3572B" w:rsidRDefault="00F41EC6" w:rsidP="00F41EC6">
      <w:pPr>
        <w:pStyle w:val="a5"/>
        <w:tabs>
          <w:tab w:val="left" w:pos="8647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572B">
        <w:rPr>
          <w:sz w:val="28"/>
          <w:szCs w:val="28"/>
        </w:rPr>
        <w:t>06</w:t>
      </w:r>
      <w:r>
        <w:rPr>
          <w:sz w:val="28"/>
          <w:szCs w:val="28"/>
        </w:rPr>
        <w:t xml:space="preserve"> марта </w:t>
      </w:r>
      <w:r w:rsidRPr="00E3572B">
        <w:rPr>
          <w:sz w:val="28"/>
          <w:szCs w:val="28"/>
        </w:rPr>
        <w:t xml:space="preserve">2023 года в образовательное учреждение приехал представитель АО «РЕГИОНГАЗ-ИНВЕСТ» </w:t>
      </w:r>
      <w:proofErr w:type="spellStart"/>
      <w:r w:rsidRPr="00E3572B">
        <w:rPr>
          <w:sz w:val="28"/>
          <w:szCs w:val="28"/>
        </w:rPr>
        <w:t>В.В.Земский</w:t>
      </w:r>
      <w:proofErr w:type="spellEnd"/>
      <w:r w:rsidRPr="00E3572B">
        <w:rPr>
          <w:sz w:val="28"/>
          <w:szCs w:val="28"/>
        </w:rPr>
        <w:t>. Познакомился с ситуацией, которая возникла в школе</w:t>
      </w:r>
      <w:r>
        <w:rPr>
          <w:sz w:val="28"/>
          <w:szCs w:val="28"/>
        </w:rPr>
        <w:t>;</w:t>
      </w:r>
    </w:p>
    <w:p w:rsidR="00F41EC6" w:rsidRDefault="00F41EC6" w:rsidP="00F41EC6">
      <w:pPr>
        <w:pStyle w:val="a5"/>
        <w:tabs>
          <w:tab w:val="left" w:pos="8647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после получения официального  ответа от АО «РЕГИОНГАЗ-ИНВЕСТ» (срок -29 марта 2023 ) Администрация МАОУ 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ыньги</w:t>
      </w:r>
      <w:proofErr w:type="spellEnd"/>
      <w:r>
        <w:rPr>
          <w:sz w:val="28"/>
          <w:szCs w:val="28"/>
        </w:rPr>
        <w:t xml:space="preserve"> начнёт претензионную работу.  </w:t>
      </w:r>
    </w:p>
    <w:p w:rsidR="00F41EC6" w:rsidRPr="00E3572B" w:rsidRDefault="00F41EC6" w:rsidP="00F41EC6">
      <w:pPr>
        <w:pStyle w:val="a5"/>
        <w:tabs>
          <w:tab w:val="left" w:pos="8647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E3572B">
        <w:rPr>
          <w:sz w:val="28"/>
          <w:szCs w:val="28"/>
        </w:rPr>
        <w:t>а сегодняшний день температурный режим</w:t>
      </w:r>
      <w:r>
        <w:rPr>
          <w:sz w:val="28"/>
          <w:szCs w:val="28"/>
        </w:rPr>
        <w:t xml:space="preserve"> в образовательной организации </w:t>
      </w:r>
      <w:r w:rsidRPr="00E3572B">
        <w:rPr>
          <w:sz w:val="28"/>
          <w:szCs w:val="28"/>
        </w:rPr>
        <w:t xml:space="preserve"> (утром </w:t>
      </w:r>
      <w:r>
        <w:rPr>
          <w:sz w:val="28"/>
          <w:szCs w:val="28"/>
        </w:rPr>
        <w:t xml:space="preserve">при измерении в кабинетах фиксируется </w:t>
      </w:r>
      <w:r w:rsidRPr="00E3572B">
        <w:rPr>
          <w:sz w:val="28"/>
          <w:szCs w:val="28"/>
        </w:rPr>
        <w:t>18 градусов) поддерживае</w:t>
      </w:r>
      <w:r>
        <w:rPr>
          <w:sz w:val="28"/>
          <w:szCs w:val="28"/>
        </w:rPr>
        <w:t xml:space="preserve">тся </w:t>
      </w:r>
      <w:r w:rsidRPr="00E3572B">
        <w:rPr>
          <w:sz w:val="28"/>
          <w:szCs w:val="28"/>
        </w:rPr>
        <w:t xml:space="preserve"> с помощью электрических печек в 7 кабинетах</w:t>
      </w:r>
      <w:r>
        <w:rPr>
          <w:sz w:val="28"/>
          <w:szCs w:val="28"/>
        </w:rPr>
        <w:t>,</w:t>
      </w:r>
      <w:r w:rsidRPr="00E3572B">
        <w:rPr>
          <w:sz w:val="28"/>
          <w:szCs w:val="28"/>
        </w:rPr>
        <w:t xml:space="preserve"> гд</w:t>
      </w:r>
      <w:r>
        <w:rPr>
          <w:sz w:val="28"/>
          <w:szCs w:val="28"/>
        </w:rPr>
        <w:t>е</w:t>
      </w:r>
      <w:r w:rsidRPr="00E3572B">
        <w:rPr>
          <w:sz w:val="28"/>
          <w:szCs w:val="28"/>
        </w:rPr>
        <w:t xml:space="preserve">  частично (50-75%)  радиатор</w:t>
      </w:r>
      <w:r>
        <w:rPr>
          <w:sz w:val="28"/>
          <w:szCs w:val="28"/>
        </w:rPr>
        <w:t xml:space="preserve">ов вышли из строя и не заменены. В связи с этим  идёт перерасход электроэнергии. </w:t>
      </w:r>
      <w:r w:rsidRPr="00564308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дальнейшего </w:t>
      </w:r>
      <w:r w:rsidRPr="00564308">
        <w:rPr>
          <w:sz w:val="28"/>
          <w:szCs w:val="28"/>
        </w:rPr>
        <w:t xml:space="preserve">решения этой проблемы требуется </w:t>
      </w:r>
      <w:r>
        <w:rPr>
          <w:sz w:val="28"/>
          <w:szCs w:val="28"/>
        </w:rPr>
        <w:t xml:space="preserve">консультативная </w:t>
      </w:r>
      <w:r w:rsidRPr="00564308">
        <w:rPr>
          <w:sz w:val="28"/>
          <w:szCs w:val="28"/>
        </w:rPr>
        <w:t>помощь</w:t>
      </w:r>
      <w:r w:rsidRPr="00E35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капитального строительства Администрации Невьянского городского округа. Юридическая помощь специалистом Управления образования при необходимости  будет оказана.  </w:t>
      </w:r>
    </w:p>
    <w:p w:rsidR="00F41EC6" w:rsidRPr="001F5565" w:rsidRDefault="00F41EC6" w:rsidP="00F41EC6">
      <w:pPr>
        <w:pStyle w:val="a5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0" w:firstLine="709"/>
        <w:contextualSpacing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F5565">
        <w:rPr>
          <w:sz w:val="28"/>
          <w:szCs w:val="28"/>
        </w:rPr>
        <w:t>МБОУ СОШ п. Калиново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1F5565">
        <w:rPr>
          <w:sz w:val="28"/>
          <w:szCs w:val="28"/>
        </w:rPr>
        <w:t xml:space="preserve">истема отопления в зданиях учреждения находится в рабочем и исправном состоянии. В 2022 году </w:t>
      </w:r>
      <w:r>
        <w:rPr>
          <w:sz w:val="28"/>
          <w:szCs w:val="28"/>
        </w:rPr>
        <w:t>силами образовательной организации</w:t>
      </w:r>
      <w:r w:rsidRPr="001F5565">
        <w:rPr>
          <w:sz w:val="28"/>
          <w:szCs w:val="28"/>
        </w:rPr>
        <w:t xml:space="preserve"> в основном здании школы производился ремонт системы отопления (замена  стояков и запорной арматуры</w:t>
      </w:r>
      <w:r>
        <w:rPr>
          <w:sz w:val="28"/>
          <w:szCs w:val="28"/>
        </w:rPr>
        <w:t xml:space="preserve">) </w:t>
      </w:r>
      <w:r w:rsidRPr="001F5565">
        <w:rPr>
          <w:sz w:val="28"/>
          <w:szCs w:val="28"/>
        </w:rPr>
        <w:t>в семи кабинетах. Проблемы с соблюдением температурного режима возникают только в в</w:t>
      </w:r>
      <w:r>
        <w:rPr>
          <w:sz w:val="28"/>
          <w:szCs w:val="28"/>
        </w:rPr>
        <w:t xml:space="preserve">етреную погоду </w:t>
      </w:r>
      <w:r w:rsidRPr="001F5565">
        <w:rPr>
          <w:sz w:val="28"/>
          <w:szCs w:val="28"/>
        </w:rPr>
        <w:t>в тех помещениях, где не произведена замена старых деревянных окон на пластиковые. Происходит выдувание тёплого воздуха</w:t>
      </w:r>
      <w:r>
        <w:rPr>
          <w:sz w:val="28"/>
          <w:szCs w:val="28"/>
        </w:rPr>
        <w:t xml:space="preserve"> </w:t>
      </w:r>
      <w:r w:rsidRPr="001F5565">
        <w:rPr>
          <w:sz w:val="28"/>
          <w:szCs w:val="28"/>
        </w:rPr>
        <w:t xml:space="preserve">из помещения по причине ветхости деревянных окон.  </w:t>
      </w:r>
      <w:r>
        <w:rPr>
          <w:sz w:val="28"/>
          <w:szCs w:val="28"/>
        </w:rPr>
        <w:t>В основном здании школы</w:t>
      </w:r>
      <w:r w:rsidRPr="001F5565">
        <w:rPr>
          <w:sz w:val="28"/>
          <w:szCs w:val="28"/>
        </w:rPr>
        <w:t xml:space="preserve"> необходимо заменить 21</w:t>
      </w:r>
      <w:r>
        <w:rPr>
          <w:sz w:val="28"/>
          <w:szCs w:val="28"/>
        </w:rPr>
        <w:t xml:space="preserve"> окно на сумму 735000 рублей, в</w:t>
      </w:r>
      <w:r w:rsidRPr="001F5565">
        <w:rPr>
          <w:sz w:val="28"/>
          <w:szCs w:val="28"/>
        </w:rPr>
        <w:t xml:space="preserve"> здании начальной</w:t>
      </w:r>
      <w:r>
        <w:rPr>
          <w:sz w:val="28"/>
          <w:szCs w:val="28"/>
        </w:rPr>
        <w:t xml:space="preserve"> школы</w:t>
      </w:r>
      <w:r w:rsidRPr="001F5565">
        <w:rPr>
          <w:sz w:val="28"/>
          <w:szCs w:val="28"/>
        </w:rPr>
        <w:t xml:space="preserve"> также необходимо заменить 21 окно. Стоимость замены </w:t>
      </w:r>
      <w:r>
        <w:rPr>
          <w:sz w:val="28"/>
          <w:szCs w:val="28"/>
        </w:rPr>
        <w:t xml:space="preserve">окон в здании начальной школы </w:t>
      </w:r>
      <w:r w:rsidRPr="001F5565">
        <w:rPr>
          <w:sz w:val="28"/>
          <w:szCs w:val="28"/>
        </w:rPr>
        <w:t>составит 875000 рублей</w:t>
      </w:r>
      <w:proofErr w:type="gramStart"/>
      <w:r w:rsidRPr="001F5565">
        <w:rPr>
          <w:sz w:val="28"/>
          <w:szCs w:val="28"/>
        </w:rPr>
        <w:t xml:space="preserve"> В</w:t>
      </w:r>
      <w:proofErr w:type="gramEnd"/>
      <w:r w:rsidRPr="001F5565">
        <w:rPr>
          <w:sz w:val="28"/>
          <w:szCs w:val="28"/>
        </w:rPr>
        <w:t xml:space="preserve"> 2023 году на устранение предписаний надзорных органов данному образовательному учреждению</w:t>
      </w:r>
      <w:r>
        <w:rPr>
          <w:sz w:val="28"/>
          <w:szCs w:val="28"/>
        </w:rPr>
        <w:t xml:space="preserve"> выделено  1232982 рубля. Эти средства запланированы на выполнение требований </w:t>
      </w:r>
      <w:proofErr w:type="spellStart"/>
      <w:r>
        <w:rPr>
          <w:sz w:val="28"/>
          <w:szCs w:val="28"/>
        </w:rPr>
        <w:t>Госпожнадзора</w:t>
      </w:r>
      <w:proofErr w:type="spellEnd"/>
      <w:r>
        <w:rPr>
          <w:sz w:val="28"/>
          <w:szCs w:val="28"/>
        </w:rPr>
        <w:t xml:space="preserve"> (замена деревянных дверей на противопожарные и монтаж аварийного освещения в двух зданиях школы). Замена окон в  2023 году  МБОУ СОШ п. Калиново  не планируется, так как в предписаниях надзорных органов данный вид работ не фигурирует.</w:t>
      </w:r>
    </w:p>
    <w:p w:rsidR="003F6D90" w:rsidRPr="000D0CD6" w:rsidRDefault="003F6D90" w:rsidP="003F6D90">
      <w:pPr>
        <w:rPr>
          <w:rFonts w:ascii="Liberation Serif" w:hAnsi="Liberation Serif"/>
        </w:rPr>
      </w:pPr>
    </w:p>
    <w:p w:rsidR="003F6D90" w:rsidRPr="000D0CD6" w:rsidRDefault="003F6D90" w:rsidP="003F6D90">
      <w:pPr>
        <w:rPr>
          <w:rFonts w:ascii="Liberation Serif" w:hAnsi="Liberation Serif"/>
        </w:rPr>
      </w:pPr>
    </w:p>
    <w:p w:rsidR="003F6D90" w:rsidRPr="000D0CD6" w:rsidRDefault="003F6D90" w:rsidP="003F6D90">
      <w:pPr>
        <w:rPr>
          <w:rFonts w:ascii="Liberation Serif" w:hAnsi="Liberation Serif"/>
        </w:rPr>
      </w:pPr>
    </w:p>
    <w:p w:rsidR="003F6D90" w:rsidRPr="000D0CD6" w:rsidRDefault="00D066A3" w:rsidP="003F6D90">
      <w:pPr>
        <w:jc w:val="both"/>
        <w:rPr>
          <w:rFonts w:ascii="Liberation Serif" w:eastAsia="Calibri" w:hAnsi="Liberation Serif"/>
          <w:sz w:val="26"/>
          <w:szCs w:val="26"/>
        </w:rPr>
      </w:pPr>
      <w:r w:rsidRPr="000D0CD6">
        <w:rPr>
          <w:rFonts w:ascii="Liberation Serif" w:eastAsia="Calibri" w:hAnsi="Liberation Serif"/>
          <w:sz w:val="26"/>
          <w:szCs w:val="26"/>
        </w:rPr>
        <w:t>Начальник управления</w:t>
      </w:r>
      <w:r w:rsidR="003F6D90" w:rsidRPr="000D0CD6">
        <w:rPr>
          <w:rFonts w:ascii="Liberation Serif" w:eastAsia="Calibri" w:hAnsi="Liberation Serif"/>
          <w:sz w:val="26"/>
          <w:szCs w:val="26"/>
        </w:rPr>
        <w:t xml:space="preserve"> </w:t>
      </w:r>
    </w:p>
    <w:p w:rsidR="003F6D90" w:rsidRPr="000D0CD6" w:rsidRDefault="003F6D90" w:rsidP="003F6D90">
      <w:pPr>
        <w:jc w:val="both"/>
        <w:rPr>
          <w:rFonts w:ascii="Liberation Serif" w:hAnsi="Liberation Serif"/>
          <w:b/>
        </w:rPr>
      </w:pPr>
      <w:r w:rsidRPr="000D0CD6">
        <w:rPr>
          <w:rFonts w:ascii="Liberation Serif" w:eastAsia="Calibri" w:hAnsi="Liberation Serif"/>
          <w:sz w:val="26"/>
          <w:szCs w:val="26"/>
        </w:rPr>
        <w:t xml:space="preserve">образования Невьянского городского округа                                     </w:t>
      </w:r>
      <w:r>
        <w:rPr>
          <w:rFonts w:ascii="Liberation Serif" w:eastAsia="Calibri" w:hAnsi="Liberation Serif"/>
          <w:sz w:val="26"/>
          <w:szCs w:val="26"/>
        </w:rPr>
        <w:t xml:space="preserve">   </w:t>
      </w:r>
      <w:r w:rsidRPr="000D0CD6">
        <w:rPr>
          <w:rFonts w:ascii="Liberation Serif" w:eastAsia="Calibri" w:hAnsi="Liberation Serif"/>
          <w:sz w:val="26"/>
          <w:szCs w:val="26"/>
        </w:rPr>
        <w:t xml:space="preserve">      </w:t>
      </w:r>
      <w:proofErr w:type="spellStart"/>
      <w:r w:rsidRPr="000D0CD6">
        <w:rPr>
          <w:rFonts w:ascii="Liberation Serif" w:eastAsia="Calibri" w:hAnsi="Liberation Serif"/>
          <w:sz w:val="26"/>
          <w:szCs w:val="26"/>
        </w:rPr>
        <w:t>В.Р.Шадрина</w:t>
      </w:r>
      <w:proofErr w:type="spellEnd"/>
    </w:p>
    <w:p w:rsidR="003F6D90" w:rsidRPr="000D0CD6" w:rsidRDefault="003F6D90" w:rsidP="003F6D90">
      <w:pPr>
        <w:jc w:val="both"/>
        <w:rPr>
          <w:rFonts w:ascii="Liberation Serif" w:hAnsi="Liberation Serif"/>
          <w:b/>
        </w:rPr>
      </w:pPr>
    </w:p>
    <w:p w:rsidR="003F6D90" w:rsidRPr="000D0CD6" w:rsidRDefault="003F6D90" w:rsidP="003F6D90">
      <w:pPr>
        <w:rPr>
          <w:rFonts w:ascii="Liberation Serif" w:hAnsi="Liberation Serif"/>
        </w:rPr>
      </w:pPr>
    </w:p>
    <w:p w:rsidR="003F6D90" w:rsidRDefault="003F6D90" w:rsidP="003F6D90">
      <w:pPr>
        <w:jc w:val="both"/>
        <w:rPr>
          <w:rFonts w:ascii="Liberation Serif" w:hAnsi="Liberation Serif"/>
          <w:sz w:val="26"/>
          <w:szCs w:val="26"/>
        </w:rPr>
      </w:pPr>
    </w:p>
    <w:p w:rsidR="001D7245" w:rsidRPr="007E056E" w:rsidRDefault="001D7245" w:rsidP="007E056E"/>
    <w:sectPr w:rsidR="001D7245" w:rsidRPr="007E056E" w:rsidSect="006D7001">
      <w:footerReference w:type="default" r:id="rId9"/>
      <w:pgSz w:w="11910" w:h="16840"/>
      <w:pgMar w:top="1134" w:right="567" w:bottom="567" w:left="1701" w:header="340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BDA" w:rsidRDefault="00111BDA" w:rsidP="005C7D3B">
      <w:r>
        <w:separator/>
      </w:r>
    </w:p>
  </w:endnote>
  <w:endnote w:type="continuationSeparator" w:id="0">
    <w:p w:rsidR="00111BDA" w:rsidRDefault="00111BDA" w:rsidP="005C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F9" w:rsidRPr="005429F9" w:rsidRDefault="005429F9" w:rsidP="008A6FD1">
    <w:pPr>
      <w:tabs>
        <w:tab w:val="center" w:pos="4677"/>
        <w:tab w:val="right" w:pos="9355"/>
      </w:tabs>
      <w:jc w:val="center"/>
      <w:rPr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BDA" w:rsidRDefault="00111BDA" w:rsidP="005C7D3B">
      <w:r>
        <w:separator/>
      </w:r>
    </w:p>
  </w:footnote>
  <w:footnote w:type="continuationSeparator" w:id="0">
    <w:p w:rsidR="00111BDA" w:rsidRDefault="00111BDA" w:rsidP="005C7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1291" w:hanging="212"/>
      </w:pPr>
      <w:rPr>
        <w:rFonts w:ascii="Times New Roman" w:hAnsi="Times New Roman"/>
        <w:b/>
        <w:w w:val="100"/>
        <w:sz w:val="28"/>
      </w:rPr>
    </w:lvl>
    <w:lvl w:ilvl="1">
      <w:start w:val="1"/>
      <w:numFmt w:val="decimal"/>
      <w:lvlText w:val="%2."/>
      <w:lvlJc w:val="left"/>
      <w:pPr>
        <w:ind w:left="4150" w:hanging="36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821" w:hanging="711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160" w:hanging="711"/>
      </w:pPr>
    </w:lvl>
    <w:lvl w:ilvl="5">
      <w:numFmt w:val="bullet"/>
      <w:lvlText w:val="•"/>
      <w:lvlJc w:val="left"/>
      <w:pPr>
        <w:ind w:left="5184" w:hanging="711"/>
      </w:pPr>
    </w:lvl>
    <w:lvl w:ilvl="6">
      <w:numFmt w:val="bullet"/>
      <w:lvlText w:val="•"/>
      <w:lvlJc w:val="left"/>
      <w:pPr>
        <w:ind w:left="6208" w:hanging="711"/>
      </w:pPr>
    </w:lvl>
    <w:lvl w:ilvl="7">
      <w:numFmt w:val="bullet"/>
      <w:lvlText w:val="•"/>
      <w:lvlJc w:val="left"/>
      <w:pPr>
        <w:ind w:left="7233" w:hanging="711"/>
      </w:pPr>
    </w:lvl>
    <w:lvl w:ilvl="8">
      <w:numFmt w:val="bullet"/>
      <w:lvlText w:val="•"/>
      <w:lvlJc w:val="left"/>
      <w:pPr>
        <w:ind w:left="8257" w:hanging="71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2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82"/>
      </w:pPr>
    </w:lvl>
    <w:lvl w:ilvl="4">
      <w:numFmt w:val="bullet"/>
      <w:lvlText w:val="•"/>
      <w:lvlJc w:val="left"/>
      <w:pPr>
        <w:ind w:left="4194" w:hanging="982"/>
      </w:pPr>
    </w:lvl>
    <w:lvl w:ilvl="5">
      <w:numFmt w:val="bullet"/>
      <w:lvlText w:val="•"/>
      <w:lvlJc w:val="left"/>
      <w:pPr>
        <w:ind w:left="5213" w:hanging="982"/>
      </w:pPr>
    </w:lvl>
    <w:lvl w:ilvl="6">
      <w:numFmt w:val="bullet"/>
      <w:lvlText w:val="•"/>
      <w:lvlJc w:val="left"/>
      <w:pPr>
        <w:ind w:left="6231" w:hanging="982"/>
      </w:pPr>
    </w:lvl>
    <w:lvl w:ilvl="7">
      <w:numFmt w:val="bullet"/>
      <w:lvlText w:val="•"/>
      <w:lvlJc w:val="left"/>
      <w:pPr>
        <w:ind w:left="7250" w:hanging="982"/>
      </w:pPr>
    </w:lvl>
    <w:lvl w:ilvl="8">
      <w:numFmt w:val="bullet"/>
      <w:lvlText w:val="•"/>
      <w:lvlJc w:val="left"/>
      <w:pPr>
        <w:ind w:left="8269" w:hanging="982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297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569" w:hanging="140"/>
      </w:pPr>
    </w:lvl>
    <w:lvl w:ilvl="2">
      <w:numFmt w:val="bullet"/>
      <w:lvlText w:val="•"/>
      <w:lvlJc w:val="left"/>
      <w:pPr>
        <w:ind w:left="839" w:hanging="140"/>
      </w:pPr>
    </w:lvl>
    <w:lvl w:ilvl="3">
      <w:numFmt w:val="bullet"/>
      <w:lvlText w:val="•"/>
      <w:lvlJc w:val="left"/>
      <w:pPr>
        <w:ind w:left="1108" w:hanging="140"/>
      </w:pPr>
    </w:lvl>
    <w:lvl w:ilvl="4">
      <w:numFmt w:val="bullet"/>
      <w:lvlText w:val="•"/>
      <w:lvlJc w:val="left"/>
      <w:pPr>
        <w:ind w:left="1378" w:hanging="140"/>
      </w:pPr>
    </w:lvl>
    <w:lvl w:ilvl="5">
      <w:numFmt w:val="bullet"/>
      <w:lvlText w:val="•"/>
      <w:lvlJc w:val="left"/>
      <w:pPr>
        <w:ind w:left="1647" w:hanging="140"/>
      </w:pPr>
    </w:lvl>
    <w:lvl w:ilvl="6">
      <w:numFmt w:val="bullet"/>
      <w:lvlText w:val="•"/>
      <w:lvlJc w:val="left"/>
      <w:pPr>
        <w:ind w:left="1917" w:hanging="140"/>
      </w:pPr>
    </w:lvl>
    <w:lvl w:ilvl="7">
      <w:numFmt w:val="bullet"/>
      <w:lvlText w:val="•"/>
      <w:lvlJc w:val="left"/>
      <w:pPr>
        <w:ind w:left="2186" w:hanging="140"/>
      </w:pPr>
    </w:lvl>
    <w:lvl w:ilvl="8">
      <w:numFmt w:val="bullet"/>
      <w:lvlText w:val="•"/>
      <w:lvlJc w:val="left"/>
      <w:pPr>
        <w:ind w:left="2456" w:hanging="140"/>
      </w:pPr>
    </w:lvl>
  </w:abstractNum>
  <w:abstractNum w:abstractNumId="7">
    <w:nsid w:val="00000409"/>
    <w:multiLevelType w:val="multilevel"/>
    <w:tmpl w:val="0000088C"/>
    <w:lvl w:ilvl="0">
      <w:start w:val="8"/>
      <w:numFmt w:val="decimal"/>
      <w:lvlText w:val="%1"/>
      <w:lvlJc w:val="left"/>
      <w:pPr>
        <w:ind w:left="112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9"/>
      </w:pPr>
    </w:lvl>
    <w:lvl w:ilvl="3">
      <w:numFmt w:val="bullet"/>
      <w:lvlText w:val="•"/>
      <w:lvlJc w:val="left"/>
      <w:pPr>
        <w:ind w:left="3175" w:hanging="569"/>
      </w:pPr>
    </w:lvl>
    <w:lvl w:ilvl="4">
      <w:numFmt w:val="bullet"/>
      <w:lvlText w:val="•"/>
      <w:lvlJc w:val="left"/>
      <w:pPr>
        <w:ind w:left="4194" w:hanging="569"/>
      </w:pPr>
    </w:lvl>
    <w:lvl w:ilvl="5">
      <w:numFmt w:val="bullet"/>
      <w:lvlText w:val="•"/>
      <w:lvlJc w:val="left"/>
      <w:pPr>
        <w:ind w:left="5213" w:hanging="569"/>
      </w:pPr>
    </w:lvl>
    <w:lvl w:ilvl="6">
      <w:numFmt w:val="bullet"/>
      <w:lvlText w:val="•"/>
      <w:lvlJc w:val="left"/>
      <w:pPr>
        <w:ind w:left="6231" w:hanging="569"/>
      </w:pPr>
    </w:lvl>
    <w:lvl w:ilvl="7">
      <w:numFmt w:val="bullet"/>
      <w:lvlText w:val="•"/>
      <w:lvlJc w:val="left"/>
      <w:pPr>
        <w:ind w:left="7250" w:hanging="569"/>
      </w:pPr>
    </w:lvl>
    <w:lvl w:ilvl="8">
      <w:numFmt w:val="bullet"/>
      <w:lvlText w:val="•"/>
      <w:lvlJc w:val="left"/>
      <w:pPr>
        <w:ind w:left="8269" w:hanging="569"/>
      </w:pPr>
    </w:lvl>
  </w:abstractNum>
  <w:abstractNum w:abstractNumId="8">
    <w:nsid w:val="0000040A"/>
    <w:multiLevelType w:val="multilevel"/>
    <w:tmpl w:val="0000088D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94"/>
      </w:pPr>
    </w:lvl>
    <w:lvl w:ilvl="4">
      <w:numFmt w:val="bullet"/>
      <w:lvlText w:val="•"/>
      <w:lvlJc w:val="left"/>
      <w:pPr>
        <w:ind w:left="4194" w:hanging="994"/>
      </w:pPr>
    </w:lvl>
    <w:lvl w:ilvl="5">
      <w:numFmt w:val="bullet"/>
      <w:lvlText w:val="•"/>
      <w:lvlJc w:val="left"/>
      <w:pPr>
        <w:ind w:left="5213" w:hanging="994"/>
      </w:pPr>
    </w:lvl>
    <w:lvl w:ilvl="6">
      <w:numFmt w:val="bullet"/>
      <w:lvlText w:val="•"/>
      <w:lvlJc w:val="left"/>
      <w:pPr>
        <w:ind w:left="6231" w:hanging="994"/>
      </w:pPr>
    </w:lvl>
    <w:lvl w:ilvl="7">
      <w:numFmt w:val="bullet"/>
      <w:lvlText w:val="•"/>
      <w:lvlJc w:val="left"/>
      <w:pPr>
        <w:ind w:left="7250" w:hanging="994"/>
      </w:pPr>
    </w:lvl>
    <w:lvl w:ilvl="8">
      <w:numFmt w:val="bullet"/>
      <w:lvlText w:val="•"/>
      <w:lvlJc w:val="left"/>
      <w:pPr>
        <w:ind w:left="8269" w:hanging="994"/>
      </w:pPr>
    </w:lvl>
  </w:abstractNum>
  <w:abstractNum w:abstractNumId="9">
    <w:nsid w:val="0000040B"/>
    <w:multiLevelType w:val="multilevel"/>
    <w:tmpl w:val="0000088E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10">
    <w:nsid w:val="0000040C"/>
    <w:multiLevelType w:val="multilevel"/>
    <w:tmpl w:val="0000088F"/>
    <w:lvl w:ilvl="0">
      <w:numFmt w:val="bullet"/>
      <w:lvlText w:val=""/>
      <w:lvlJc w:val="left"/>
      <w:pPr>
        <w:ind w:left="670" w:hanging="286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76" w:hanging="286"/>
      </w:pPr>
    </w:lvl>
    <w:lvl w:ilvl="2">
      <w:numFmt w:val="bullet"/>
      <w:lvlText w:val="•"/>
      <w:lvlJc w:val="left"/>
      <w:pPr>
        <w:ind w:left="2673" w:hanging="286"/>
      </w:pPr>
    </w:lvl>
    <w:lvl w:ilvl="3">
      <w:numFmt w:val="bullet"/>
      <w:lvlText w:val="•"/>
      <w:lvlJc w:val="left"/>
      <w:pPr>
        <w:ind w:left="3669" w:hanging="286"/>
      </w:pPr>
    </w:lvl>
    <w:lvl w:ilvl="4">
      <w:numFmt w:val="bullet"/>
      <w:lvlText w:val="•"/>
      <w:lvlJc w:val="left"/>
      <w:pPr>
        <w:ind w:left="4666" w:hanging="286"/>
      </w:pPr>
    </w:lvl>
    <w:lvl w:ilvl="5">
      <w:numFmt w:val="bullet"/>
      <w:lvlText w:val="•"/>
      <w:lvlJc w:val="left"/>
      <w:pPr>
        <w:ind w:left="5663" w:hanging="286"/>
      </w:pPr>
    </w:lvl>
    <w:lvl w:ilvl="6">
      <w:numFmt w:val="bullet"/>
      <w:lvlText w:val="•"/>
      <w:lvlJc w:val="left"/>
      <w:pPr>
        <w:ind w:left="6659" w:hanging="286"/>
      </w:pPr>
    </w:lvl>
    <w:lvl w:ilvl="7">
      <w:numFmt w:val="bullet"/>
      <w:lvlText w:val="•"/>
      <w:lvlJc w:val="left"/>
      <w:pPr>
        <w:ind w:left="7656" w:hanging="286"/>
      </w:pPr>
    </w:lvl>
    <w:lvl w:ilvl="8">
      <w:numFmt w:val="bullet"/>
      <w:lvlText w:val="•"/>
      <w:lvlJc w:val="left"/>
      <w:pPr>
        <w:ind w:left="8653" w:hanging="286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27" w:hanging="99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269" w:hanging="425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02" w:hanging="425"/>
      </w:pPr>
    </w:lvl>
    <w:lvl w:ilvl="3">
      <w:numFmt w:val="bullet"/>
      <w:lvlText w:val="•"/>
      <w:lvlJc w:val="left"/>
      <w:pPr>
        <w:ind w:left="3345" w:hanging="425"/>
      </w:pPr>
    </w:lvl>
    <w:lvl w:ilvl="4">
      <w:numFmt w:val="bullet"/>
      <w:lvlText w:val="•"/>
      <w:lvlJc w:val="left"/>
      <w:pPr>
        <w:ind w:left="4388" w:hanging="425"/>
      </w:pPr>
    </w:lvl>
    <w:lvl w:ilvl="5">
      <w:numFmt w:val="bullet"/>
      <w:lvlText w:val="•"/>
      <w:lvlJc w:val="left"/>
      <w:pPr>
        <w:ind w:left="5431" w:hanging="425"/>
      </w:pPr>
    </w:lvl>
    <w:lvl w:ilvl="6">
      <w:numFmt w:val="bullet"/>
      <w:lvlText w:val="•"/>
      <w:lvlJc w:val="left"/>
      <w:pPr>
        <w:ind w:left="6474" w:hanging="425"/>
      </w:pPr>
    </w:lvl>
    <w:lvl w:ilvl="7">
      <w:numFmt w:val="bullet"/>
      <w:lvlText w:val="•"/>
      <w:lvlJc w:val="left"/>
      <w:pPr>
        <w:ind w:left="7517" w:hanging="425"/>
      </w:pPr>
    </w:lvl>
    <w:lvl w:ilvl="8">
      <w:numFmt w:val="bullet"/>
      <w:lvlText w:val="•"/>
      <w:lvlJc w:val="left"/>
      <w:pPr>
        <w:ind w:left="8560" w:hanging="425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5"/>
      </w:pPr>
    </w:lvl>
    <w:lvl w:ilvl="2">
      <w:numFmt w:val="bullet"/>
      <w:lvlText w:val="•"/>
      <w:lvlJc w:val="left"/>
      <w:pPr>
        <w:ind w:left="3137" w:hanging="425"/>
      </w:pPr>
    </w:lvl>
    <w:lvl w:ilvl="3">
      <w:numFmt w:val="bullet"/>
      <w:lvlText w:val="•"/>
      <w:lvlJc w:val="left"/>
      <w:pPr>
        <w:ind w:left="4075" w:hanging="425"/>
      </w:pPr>
    </w:lvl>
    <w:lvl w:ilvl="4">
      <w:numFmt w:val="bullet"/>
      <w:lvlText w:val="•"/>
      <w:lvlJc w:val="left"/>
      <w:pPr>
        <w:ind w:left="5014" w:hanging="425"/>
      </w:pPr>
    </w:lvl>
    <w:lvl w:ilvl="5">
      <w:numFmt w:val="bullet"/>
      <w:lvlText w:val="•"/>
      <w:lvlJc w:val="left"/>
      <w:pPr>
        <w:ind w:left="5953" w:hanging="425"/>
      </w:pPr>
    </w:lvl>
    <w:lvl w:ilvl="6">
      <w:numFmt w:val="bullet"/>
      <w:lvlText w:val="•"/>
      <w:lvlJc w:val="left"/>
      <w:pPr>
        <w:ind w:left="6891" w:hanging="425"/>
      </w:pPr>
    </w:lvl>
    <w:lvl w:ilvl="7">
      <w:numFmt w:val="bullet"/>
      <w:lvlText w:val="•"/>
      <w:lvlJc w:val="left"/>
      <w:pPr>
        <w:ind w:left="7830" w:hanging="425"/>
      </w:pPr>
    </w:lvl>
    <w:lvl w:ilvl="8">
      <w:numFmt w:val="bullet"/>
      <w:lvlText w:val="•"/>
      <w:lvlJc w:val="left"/>
      <w:pPr>
        <w:ind w:left="8769" w:hanging="425"/>
      </w:pPr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2" w:hanging="360"/>
      </w:pPr>
    </w:lvl>
    <w:lvl w:ilvl="2">
      <w:numFmt w:val="bullet"/>
      <w:lvlText w:val="•"/>
      <w:lvlJc w:val="left"/>
      <w:pPr>
        <w:ind w:left="3807" w:hanging="360"/>
      </w:pPr>
    </w:lvl>
    <w:lvl w:ilvl="3">
      <w:numFmt w:val="bullet"/>
      <w:lvlText w:val="•"/>
      <w:lvlJc w:val="left"/>
      <w:pPr>
        <w:ind w:left="4751" w:hanging="360"/>
      </w:pPr>
    </w:lvl>
    <w:lvl w:ilvl="4">
      <w:numFmt w:val="bullet"/>
      <w:lvlText w:val="•"/>
      <w:lvlJc w:val="left"/>
      <w:pPr>
        <w:ind w:left="5696" w:hanging="360"/>
      </w:pPr>
    </w:lvl>
    <w:lvl w:ilvl="5">
      <w:numFmt w:val="bullet"/>
      <w:lvlText w:val="•"/>
      <w:lvlJc w:val="left"/>
      <w:pPr>
        <w:ind w:left="6641" w:hanging="360"/>
      </w:pPr>
    </w:lvl>
    <w:lvl w:ilvl="6">
      <w:numFmt w:val="bullet"/>
      <w:lvlText w:val="•"/>
      <w:lvlJc w:val="left"/>
      <w:pPr>
        <w:ind w:left="7585" w:hanging="360"/>
      </w:pPr>
    </w:lvl>
    <w:lvl w:ilvl="7">
      <w:numFmt w:val="bullet"/>
      <w:lvlText w:val="•"/>
      <w:lvlJc w:val="left"/>
      <w:pPr>
        <w:ind w:left="8530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33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5"/>
      </w:pPr>
    </w:lvl>
    <w:lvl w:ilvl="2">
      <w:numFmt w:val="bullet"/>
      <w:lvlText w:val="•"/>
      <w:lvlJc w:val="left"/>
      <w:pPr>
        <w:ind w:left="2241" w:hanging="425"/>
      </w:pPr>
    </w:lvl>
    <w:lvl w:ilvl="3">
      <w:numFmt w:val="bullet"/>
      <w:lvlText w:val="•"/>
      <w:lvlJc w:val="left"/>
      <w:pPr>
        <w:ind w:left="3291" w:hanging="425"/>
      </w:pPr>
    </w:lvl>
    <w:lvl w:ilvl="4">
      <w:numFmt w:val="bullet"/>
      <w:lvlText w:val="•"/>
      <w:lvlJc w:val="left"/>
      <w:pPr>
        <w:ind w:left="4342" w:hanging="425"/>
      </w:pPr>
    </w:lvl>
    <w:lvl w:ilvl="5">
      <w:numFmt w:val="bullet"/>
      <w:lvlText w:val="•"/>
      <w:lvlJc w:val="left"/>
      <w:pPr>
        <w:ind w:left="5393" w:hanging="425"/>
      </w:pPr>
    </w:lvl>
    <w:lvl w:ilvl="6">
      <w:numFmt w:val="bullet"/>
      <w:lvlText w:val="•"/>
      <w:lvlJc w:val="left"/>
      <w:pPr>
        <w:ind w:left="6443" w:hanging="425"/>
      </w:pPr>
    </w:lvl>
    <w:lvl w:ilvl="7">
      <w:numFmt w:val="bullet"/>
      <w:lvlText w:val="•"/>
      <w:lvlJc w:val="left"/>
      <w:pPr>
        <w:ind w:left="7494" w:hanging="425"/>
      </w:pPr>
    </w:lvl>
    <w:lvl w:ilvl="8">
      <w:numFmt w:val="bullet"/>
      <w:lvlText w:val="•"/>
      <w:lvlJc w:val="left"/>
      <w:pPr>
        <w:ind w:left="8545" w:hanging="425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266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3"/>
      </w:pPr>
    </w:lvl>
    <w:lvl w:ilvl="2">
      <w:numFmt w:val="bullet"/>
      <w:lvlText w:val="•"/>
      <w:lvlJc w:val="left"/>
      <w:pPr>
        <w:ind w:left="3137" w:hanging="423"/>
      </w:pPr>
    </w:lvl>
    <w:lvl w:ilvl="3">
      <w:numFmt w:val="bullet"/>
      <w:lvlText w:val="•"/>
      <w:lvlJc w:val="left"/>
      <w:pPr>
        <w:ind w:left="4075" w:hanging="423"/>
      </w:pPr>
    </w:lvl>
    <w:lvl w:ilvl="4">
      <w:numFmt w:val="bullet"/>
      <w:lvlText w:val="•"/>
      <w:lvlJc w:val="left"/>
      <w:pPr>
        <w:ind w:left="5014" w:hanging="423"/>
      </w:pPr>
    </w:lvl>
    <w:lvl w:ilvl="5">
      <w:numFmt w:val="bullet"/>
      <w:lvlText w:val="•"/>
      <w:lvlJc w:val="left"/>
      <w:pPr>
        <w:ind w:left="5953" w:hanging="423"/>
      </w:pPr>
    </w:lvl>
    <w:lvl w:ilvl="6">
      <w:numFmt w:val="bullet"/>
      <w:lvlText w:val="•"/>
      <w:lvlJc w:val="left"/>
      <w:pPr>
        <w:ind w:left="6891" w:hanging="423"/>
      </w:pPr>
    </w:lvl>
    <w:lvl w:ilvl="7">
      <w:numFmt w:val="bullet"/>
      <w:lvlText w:val="•"/>
      <w:lvlJc w:val="left"/>
      <w:pPr>
        <w:ind w:left="7830" w:hanging="423"/>
      </w:pPr>
    </w:lvl>
    <w:lvl w:ilvl="8">
      <w:numFmt w:val="bullet"/>
      <w:lvlText w:val="•"/>
      <w:lvlJc w:val="left"/>
      <w:pPr>
        <w:ind w:left="8769" w:hanging="423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256" w:hanging="56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22" w:hanging="569"/>
      </w:pPr>
    </w:lvl>
    <w:lvl w:ilvl="2">
      <w:numFmt w:val="bullet"/>
      <w:lvlText w:val="•"/>
      <w:lvlJc w:val="left"/>
      <w:pPr>
        <w:ind w:left="2585" w:hanging="569"/>
      </w:pPr>
    </w:lvl>
    <w:lvl w:ilvl="3">
      <w:numFmt w:val="bullet"/>
      <w:lvlText w:val="•"/>
      <w:lvlJc w:val="left"/>
      <w:pPr>
        <w:ind w:left="3247" w:hanging="569"/>
      </w:pPr>
    </w:lvl>
    <w:lvl w:ilvl="4">
      <w:numFmt w:val="bullet"/>
      <w:lvlText w:val="•"/>
      <w:lvlJc w:val="left"/>
      <w:pPr>
        <w:ind w:left="3910" w:hanging="569"/>
      </w:pPr>
    </w:lvl>
    <w:lvl w:ilvl="5">
      <w:numFmt w:val="bullet"/>
      <w:lvlText w:val="•"/>
      <w:lvlJc w:val="left"/>
      <w:pPr>
        <w:ind w:left="4572" w:hanging="569"/>
      </w:pPr>
    </w:lvl>
    <w:lvl w:ilvl="6">
      <w:numFmt w:val="bullet"/>
      <w:lvlText w:val="•"/>
      <w:lvlJc w:val="left"/>
      <w:pPr>
        <w:ind w:left="5235" w:hanging="569"/>
      </w:pPr>
    </w:lvl>
    <w:lvl w:ilvl="7">
      <w:numFmt w:val="bullet"/>
      <w:lvlText w:val="•"/>
      <w:lvlJc w:val="left"/>
      <w:pPr>
        <w:ind w:left="5897" w:hanging="569"/>
      </w:pPr>
    </w:lvl>
    <w:lvl w:ilvl="8">
      <w:numFmt w:val="bullet"/>
      <w:lvlText w:val="•"/>
      <w:lvlJc w:val="left"/>
      <w:pPr>
        <w:ind w:left="6560" w:hanging="569"/>
      </w:pPr>
    </w:lvl>
  </w:abstractNum>
  <w:abstractNum w:abstractNumId="19">
    <w:nsid w:val="06E95603"/>
    <w:multiLevelType w:val="hybridMultilevel"/>
    <w:tmpl w:val="C93E0A0E"/>
    <w:lvl w:ilvl="0" w:tplc="F9665F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0D1381"/>
    <w:multiLevelType w:val="hybridMultilevel"/>
    <w:tmpl w:val="3446A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271CE2"/>
    <w:multiLevelType w:val="hybridMultilevel"/>
    <w:tmpl w:val="8D36D978"/>
    <w:lvl w:ilvl="0" w:tplc="2910A558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2">
    <w:nsid w:val="41D416CA"/>
    <w:multiLevelType w:val="hybridMultilevel"/>
    <w:tmpl w:val="4DB23220"/>
    <w:lvl w:ilvl="0" w:tplc="C674D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08618D"/>
    <w:multiLevelType w:val="multilevel"/>
    <w:tmpl w:val="D5FCB518"/>
    <w:lvl w:ilvl="0">
      <w:start w:val="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90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6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2880"/>
      </w:pPr>
      <w:rPr>
        <w:rFonts w:cs="Times New Roman" w:hint="default"/>
      </w:rPr>
    </w:lvl>
  </w:abstractNum>
  <w:abstractNum w:abstractNumId="24">
    <w:nsid w:val="4EBC3983"/>
    <w:multiLevelType w:val="hybridMultilevel"/>
    <w:tmpl w:val="B7164B54"/>
    <w:lvl w:ilvl="0" w:tplc="DD5003C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2403B33"/>
    <w:multiLevelType w:val="hybridMultilevel"/>
    <w:tmpl w:val="BA0624F8"/>
    <w:lvl w:ilvl="0" w:tplc="C540C4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C852B4"/>
    <w:multiLevelType w:val="hybridMultilevel"/>
    <w:tmpl w:val="F6C0EAC6"/>
    <w:lvl w:ilvl="0" w:tplc="E3944998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3E4330"/>
    <w:multiLevelType w:val="multilevel"/>
    <w:tmpl w:val="8EF02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0356917"/>
    <w:multiLevelType w:val="hybridMultilevel"/>
    <w:tmpl w:val="737A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C43BB4"/>
    <w:multiLevelType w:val="hybridMultilevel"/>
    <w:tmpl w:val="D41852DE"/>
    <w:lvl w:ilvl="0" w:tplc="40D6BEE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7"/>
  </w:num>
  <w:num w:numId="21">
    <w:abstractNumId w:val="23"/>
  </w:num>
  <w:num w:numId="22">
    <w:abstractNumId w:val="25"/>
  </w:num>
  <w:num w:numId="23">
    <w:abstractNumId w:val="26"/>
  </w:num>
  <w:num w:numId="24">
    <w:abstractNumId w:val="22"/>
  </w:num>
  <w:num w:numId="25">
    <w:abstractNumId w:val="21"/>
  </w:num>
  <w:num w:numId="26">
    <w:abstractNumId w:val="28"/>
  </w:num>
  <w:num w:numId="27">
    <w:abstractNumId w:val="19"/>
  </w:num>
  <w:num w:numId="28">
    <w:abstractNumId w:val="29"/>
  </w:num>
  <w:num w:numId="29">
    <w:abstractNumId w:val="20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C"/>
    <w:rsid w:val="00002B35"/>
    <w:rsid w:val="000049D6"/>
    <w:rsid w:val="00014753"/>
    <w:rsid w:val="00017C5C"/>
    <w:rsid w:val="00022ACE"/>
    <w:rsid w:val="000327B3"/>
    <w:rsid w:val="00042DFB"/>
    <w:rsid w:val="00047696"/>
    <w:rsid w:val="000527E8"/>
    <w:rsid w:val="000538CF"/>
    <w:rsid w:val="00055C4F"/>
    <w:rsid w:val="000604C4"/>
    <w:rsid w:val="0008520D"/>
    <w:rsid w:val="000926FA"/>
    <w:rsid w:val="00095338"/>
    <w:rsid w:val="000A0F55"/>
    <w:rsid w:val="000A7BF6"/>
    <w:rsid w:val="000B790D"/>
    <w:rsid w:val="000C3219"/>
    <w:rsid w:val="000C4255"/>
    <w:rsid w:val="000C7BC1"/>
    <w:rsid w:val="000D0BA8"/>
    <w:rsid w:val="000D6CEA"/>
    <w:rsid w:val="000E544F"/>
    <w:rsid w:val="000F19A7"/>
    <w:rsid w:val="000F1ED3"/>
    <w:rsid w:val="000F2300"/>
    <w:rsid w:val="000F5D6E"/>
    <w:rsid w:val="000F6641"/>
    <w:rsid w:val="000F7923"/>
    <w:rsid w:val="001076AC"/>
    <w:rsid w:val="00111BDA"/>
    <w:rsid w:val="00113E7A"/>
    <w:rsid w:val="00124278"/>
    <w:rsid w:val="00125459"/>
    <w:rsid w:val="00135941"/>
    <w:rsid w:val="001443DC"/>
    <w:rsid w:val="00145B63"/>
    <w:rsid w:val="00146879"/>
    <w:rsid w:val="00156790"/>
    <w:rsid w:val="001651A8"/>
    <w:rsid w:val="00171E19"/>
    <w:rsid w:val="001809F2"/>
    <w:rsid w:val="00181BAD"/>
    <w:rsid w:val="001824A2"/>
    <w:rsid w:val="00186351"/>
    <w:rsid w:val="001D52AC"/>
    <w:rsid w:val="001D7245"/>
    <w:rsid w:val="001F02F6"/>
    <w:rsid w:val="001F3328"/>
    <w:rsid w:val="001F3AAA"/>
    <w:rsid w:val="001F7466"/>
    <w:rsid w:val="00201CCF"/>
    <w:rsid w:val="00202448"/>
    <w:rsid w:val="002078BB"/>
    <w:rsid w:val="0021007F"/>
    <w:rsid w:val="00222777"/>
    <w:rsid w:val="00225EA9"/>
    <w:rsid w:val="00234072"/>
    <w:rsid w:val="00235163"/>
    <w:rsid w:val="00236941"/>
    <w:rsid w:val="0024020C"/>
    <w:rsid w:val="002505D3"/>
    <w:rsid w:val="002527CF"/>
    <w:rsid w:val="00274E2C"/>
    <w:rsid w:val="0027767A"/>
    <w:rsid w:val="0028092C"/>
    <w:rsid w:val="0028239A"/>
    <w:rsid w:val="00283864"/>
    <w:rsid w:val="002840B5"/>
    <w:rsid w:val="002909EC"/>
    <w:rsid w:val="00290DAB"/>
    <w:rsid w:val="002A77D6"/>
    <w:rsid w:val="002B2150"/>
    <w:rsid w:val="002C2E84"/>
    <w:rsid w:val="002D20A1"/>
    <w:rsid w:val="002D387B"/>
    <w:rsid w:val="002F0852"/>
    <w:rsid w:val="002F52FD"/>
    <w:rsid w:val="002F559B"/>
    <w:rsid w:val="00312865"/>
    <w:rsid w:val="00313569"/>
    <w:rsid w:val="00314121"/>
    <w:rsid w:val="003200BE"/>
    <w:rsid w:val="003209FE"/>
    <w:rsid w:val="0032332D"/>
    <w:rsid w:val="003267F5"/>
    <w:rsid w:val="00335B03"/>
    <w:rsid w:val="00372159"/>
    <w:rsid w:val="003810C3"/>
    <w:rsid w:val="0038312C"/>
    <w:rsid w:val="00390C5A"/>
    <w:rsid w:val="00393216"/>
    <w:rsid w:val="00396C83"/>
    <w:rsid w:val="003A6C05"/>
    <w:rsid w:val="003B37F8"/>
    <w:rsid w:val="003B6CD9"/>
    <w:rsid w:val="003B7EC3"/>
    <w:rsid w:val="003C259B"/>
    <w:rsid w:val="003C4A18"/>
    <w:rsid w:val="003C4F68"/>
    <w:rsid w:val="003D3CF0"/>
    <w:rsid w:val="003D4F9F"/>
    <w:rsid w:val="003E6E05"/>
    <w:rsid w:val="003F5E9E"/>
    <w:rsid w:val="003F6678"/>
    <w:rsid w:val="003F6D90"/>
    <w:rsid w:val="0041624E"/>
    <w:rsid w:val="00416A0B"/>
    <w:rsid w:val="004226B5"/>
    <w:rsid w:val="004427B1"/>
    <w:rsid w:val="00444FA2"/>
    <w:rsid w:val="00447F74"/>
    <w:rsid w:val="00457612"/>
    <w:rsid w:val="004617D4"/>
    <w:rsid w:val="00461DEF"/>
    <w:rsid w:val="00476F3E"/>
    <w:rsid w:val="0047703C"/>
    <w:rsid w:val="00483F74"/>
    <w:rsid w:val="00494000"/>
    <w:rsid w:val="004A7073"/>
    <w:rsid w:val="004C5111"/>
    <w:rsid w:val="004C5C64"/>
    <w:rsid w:val="004D0243"/>
    <w:rsid w:val="004D0C2E"/>
    <w:rsid w:val="004D269B"/>
    <w:rsid w:val="004D6453"/>
    <w:rsid w:val="004E489C"/>
    <w:rsid w:val="00507270"/>
    <w:rsid w:val="005074A7"/>
    <w:rsid w:val="005207D9"/>
    <w:rsid w:val="005429F9"/>
    <w:rsid w:val="005657EF"/>
    <w:rsid w:val="00565BBF"/>
    <w:rsid w:val="0056615E"/>
    <w:rsid w:val="00570B6C"/>
    <w:rsid w:val="00577468"/>
    <w:rsid w:val="00582692"/>
    <w:rsid w:val="005848F8"/>
    <w:rsid w:val="00591528"/>
    <w:rsid w:val="005960D5"/>
    <w:rsid w:val="005A3F6E"/>
    <w:rsid w:val="005B54FC"/>
    <w:rsid w:val="005B741A"/>
    <w:rsid w:val="005C2D0D"/>
    <w:rsid w:val="005C35FD"/>
    <w:rsid w:val="005C3A4C"/>
    <w:rsid w:val="005C7D3B"/>
    <w:rsid w:val="005D1CD9"/>
    <w:rsid w:val="005E63DD"/>
    <w:rsid w:val="005E69EF"/>
    <w:rsid w:val="005E7458"/>
    <w:rsid w:val="005F0458"/>
    <w:rsid w:val="005F698E"/>
    <w:rsid w:val="00630289"/>
    <w:rsid w:val="00632016"/>
    <w:rsid w:val="006358AE"/>
    <w:rsid w:val="00640F1E"/>
    <w:rsid w:val="0064566C"/>
    <w:rsid w:val="00647B14"/>
    <w:rsid w:val="00660BF6"/>
    <w:rsid w:val="006671C8"/>
    <w:rsid w:val="00674E6B"/>
    <w:rsid w:val="006D1DA8"/>
    <w:rsid w:val="006D4750"/>
    <w:rsid w:val="006D7001"/>
    <w:rsid w:val="006E47BA"/>
    <w:rsid w:val="006F2294"/>
    <w:rsid w:val="00710C19"/>
    <w:rsid w:val="0071611C"/>
    <w:rsid w:val="00723469"/>
    <w:rsid w:val="00726F63"/>
    <w:rsid w:val="007301EC"/>
    <w:rsid w:val="00736708"/>
    <w:rsid w:val="0074295D"/>
    <w:rsid w:val="0077092D"/>
    <w:rsid w:val="00783C31"/>
    <w:rsid w:val="00784CF4"/>
    <w:rsid w:val="00792188"/>
    <w:rsid w:val="007A0C39"/>
    <w:rsid w:val="007A6EFF"/>
    <w:rsid w:val="007B06FB"/>
    <w:rsid w:val="007B183B"/>
    <w:rsid w:val="007B68B7"/>
    <w:rsid w:val="007C5A9E"/>
    <w:rsid w:val="007D532D"/>
    <w:rsid w:val="007E056E"/>
    <w:rsid w:val="007F0047"/>
    <w:rsid w:val="007F3279"/>
    <w:rsid w:val="008009B9"/>
    <w:rsid w:val="0080205F"/>
    <w:rsid w:val="00812ED2"/>
    <w:rsid w:val="00815056"/>
    <w:rsid w:val="008356E8"/>
    <w:rsid w:val="008450A5"/>
    <w:rsid w:val="00845AB0"/>
    <w:rsid w:val="00846B31"/>
    <w:rsid w:val="00870FF2"/>
    <w:rsid w:val="00882832"/>
    <w:rsid w:val="00892ED9"/>
    <w:rsid w:val="008970A9"/>
    <w:rsid w:val="00897237"/>
    <w:rsid w:val="008A6FD1"/>
    <w:rsid w:val="008A71CF"/>
    <w:rsid w:val="008E7354"/>
    <w:rsid w:val="0090307D"/>
    <w:rsid w:val="009109B9"/>
    <w:rsid w:val="00956E46"/>
    <w:rsid w:val="00961CE3"/>
    <w:rsid w:val="00972CD3"/>
    <w:rsid w:val="00974762"/>
    <w:rsid w:val="00986143"/>
    <w:rsid w:val="0099341A"/>
    <w:rsid w:val="009A3079"/>
    <w:rsid w:val="009A4A28"/>
    <w:rsid w:val="009B1C80"/>
    <w:rsid w:val="009B314D"/>
    <w:rsid w:val="009D1327"/>
    <w:rsid w:val="009E2A56"/>
    <w:rsid w:val="009E2FA1"/>
    <w:rsid w:val="009E3A5F"/>
    <w:rsid w:val="009F35C4"/>
    <w:rsid w:val="009F3A86"/>
    <w:rsid w:val="00A06FF3"/>
    <w:rsid w:val="00A16592"/>
    <w:rsid w:val="00A241A8"/>
    <w:rsid w:val="00A327EF"/>
    <w:rsid w:val="00A346CE"/>
    <w:rsid w:val="00A571D6"/>
    <w:rsid w:val="00A61FD8"/>
    <w:rsid w:val="00A7150F"/>
    <w:rsid w:val="00A71964"/>
    <w:rsid w:val="00A74E93"/>
    <w:rsid w:val="00A77611"/>
    <w:rsid w:val="00A81D77"/>
    <w:rsid w:val="00A96666"/>
    <w:rsid w:val="00AA40AE"/>
    <w:rsid w:val="00AB37CF"/>
    <w:rsid w:val="00AB56F7"/>
    <w:rsid w:val="00AE0010"/>
    <w:rsid w:val="00AE423C"/>
    <w:rsid w:val="00AF0DC0"/>
    <w:rsid w:val="00B047E6"/>
    <w:rsid w:val="00B14510"/>
    <w:rsid w:val="00B15458"/>
    <w:rsid w:val="00B24815"/>
    <w:rsid w:val="00B47BD6"/>
    <w:rsid w:val="00B50AEB"/>
    <w:rsid w:val="00B5417B"/>
    <w:rsid w:val="00B6193E"/>
    <w:rsid w:val="00B6524F"/>
    <w:rsid w:val="00B75440"/>
    <w:rsid w:val="00B7759A"/>
    <w:rsid w:val="00B950CA"/>
    <w:rsid w:val="00BB3C56"/>
    <w:rsid w:val="00BC6750"/>
    <w:rsid w:val="00BD342D"/>
    <w:rsid w:val="00BD6EE3"/>
    <w:rsid w:val="00BE17DD"/>
    <w:rsid w:val="00BE5D4A"/>
    <w:rsid w:val="00BF177C"/>
    <w:rsid w:val="00BF43F2"/>
    <w:rsid w:val="00C000E6"/>
    <w:rsid w:val="00C30D97"/>
    <w:rsid w:val="00C31CC0"/>
    <w:rsid w:val="00C35A13"/>
    <w:rsid w:val="00C401D7"/>
    <w:rsid w:val="00C42BED"/>
    <w:rsid w:val="00C435A3"/>
    <w:rsid w:val="00C506A4"/>
    <w:rsid w:val="00C55F7A"/>
    <w:rsid w:val="00C678C6"/>
    <w:rsid w:val="00C805D1"/>
    <w:rsid w:val="00C8339F"/>
    <w:rsid w:val="00C83EB6"/>
    <w:rsid w:val="00C855F9"/>
    <w:rsid w:val="00C90553"/>
    <w:rsid w:val="00C93B42"/>
    <w:rsid w:val="00C9437F"/>
    <w:rsid w:val="00C9534D"/>
    <w:rsid w:val="00CA39B4"/>
    <w:rsid w:val="00CB09C5"/>
    <w:rsid w:val="00CB656F"/>
    <w:rsid w:val="00CC4529"/>
    <w:rsid w:val="00CC6365"/>
    <w:rsid w:val="00CD2B13"/>
    <w:rsid w:val="00CE2C64"/>
    <w:rsid w:val="00CF0623"/>
    <w:rsid w:val="00CF6E1B"/>
    <w:rsid w:val="00D066A3"/>
    <w:rsid w:val="00D078E7"/>
    <w:rsid w:val="00D10A04"/>
    <w:rsid w:val="00D2090D"/>
    <w:rsid w:val="00D27438"/>
    <w:rsid w:val="00D40827"/>
    <w:rsid w:val="00D41FDC"/>
    <w:rsid w:val="00D53585"/>
    <w:rsid w:val="00D67FF4"/>
    <w:rsid w:val="00D7608F"/>
    <w:rsid w:val="00D81A0C"/>
    <w:rsid w:val="00D87E96"/>
    <w:rsid w:val="00D9738C"/>
    <w:rsid w:val="00DA6770"/>
    <w:rsid w:val="00DB4C45"/>
    <w:rsid w:val="00DB52C5"/>
    <w:rsid w:val="00DC5A01"/>
    <w:rsid w:val="00DD1AC0"/>
    <w:rsid w:val="00DD4D5D"/>
    <w:rsid w:val="00DD6673"/>
    <w:rsid w:val="00DF4331"/>
    <w:rsid w:val="00DF6C53"/>
    <w:rsid w:val="00DF70CE"/>
    <w:rsid w:val="00E0526E"/>
    <w:rsid w:val="00E106F7"/>
    <w:rsid w:val="00E23194"/>
    <w:rsid w:val="00E36338"/>
    <w:rsid w:val="00E47178"/>
    <w:rsid w:val="00E50177"/>
    <w:rsid w:val="00E529E5"/>
    <w:rsid w:val="00E54AD5"/>
    <w:rsid w:val="00E55541"/>
    <w:rsid w:val="00E64211"/>
    <w:rsid w:val="00E71B29"/>
    <w:rsid w:val="00E817B7"/>
    <w:rsid w:val="00E92BCD"/>
    <w:rsid w:val="00EA21AB"/>
    <w:rsid w:val="00EA79DE"/>
    <w:rsid w:val="00EB1E09"/>
    <w:rsid w:val="00EB4158"/>
    <w:rsid w:val="00ED0007"/>
    <w:rsid w:val="00ED248F"/>
    <w:rsid w:val="00ED4D5A"/>
    <w:rsid w:val="00ED5472"/>
    <w:rsid w:val="00ED648F"/>
    <w:rsid w:val="00EE343C"/>
    <w:rsid w:val="00EF34D7"/>
    <w:rsid w:val="00F02F2E"/>
    <w:rsid w:val="00F044B9"/>
    <w:rsid w:val="00F16AD1"/>
    <w:rsid w:val="00F41EC6"/>
    <w:rsid w:val="00F47294"/>
    <w:rsid w:val="00F6694F"/>
    <w:rsid w:val="00F719E5"/>
    <w:rsid w:val="00F80E10"/>
    <w:rsid w:val="00FA3274"/>
    <w:rsid w:val="00FA63BD"/>
    <w:rsid w:val="00FB0150"/>
    <w:rsid w:val="00FB04A6"/>
    <w:rsid w:val="00FB1660"/>
    <w:rsid w:val="00FB611A"/>
    <w:rsid w:val="00FC020B"/>
    <w:rsid w:val="00FC5583"/>
    <w:rsid w:val="00FE062B"/>
    <w:rsid w:val="00FE4BB1"/>
    <w:rsid w:val="00FF17BA"/>
    <w:rsid w:val="00FF317E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AA0B3-C4F1-48EB-88BF-D4908D30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закрытого акционерного общества</vt:lpstr>
    </vt:vector>
  </TitlesOfParts>
  <Company>SPecialiST RePack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закрытого акционерного общества</dc:title>
  <dc:creator>Liana N. Morozova</dc:creator>
  <cp:lastModifiedBy>hunter</cp:lastModifiedBy>
  <cp:revision>2</cp:revision>
  <cp:lastPrinted>2023-03-22T05:30:00Z</cp:lastPrinted>
  <dcterms:created xsi:type="dcterms:W3CDTF">2023-05-16T19:34:00Z</dcterms:created>
  <dcterms:modified xsi:type="dcterms:W3CDTF">2023-05-16T19:34:00Z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