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183F8" w14:textId="77777777" w:rsidR="006D4750" w:rsidRPr="006D4750" w:rsidRDefault="006D4750" w:rsidP="006D4750">
      <w:pPr>
        <w:rPr>
          <w:vanish/>
        </w:rPr>
      </w:pPr>
    </w:p>
    <w:p w14:paraId="49DD0794" w14:textId="77777777" w:rsidR="009044FB" w:rsidRPr="00807CDD" w:rsidRDefault="009044FB" w:rsidP="009044FB">
      <w:pPr>
        <w:ind w:left="5245" w:hanging="142"/>
        <w:jc w:val="both"/>
        <w:rPr>
          <w:rFonts w:ascii="Liberation Serif" w:hAnsi="Liberation Serif"/>
        </w:rPr>
      </w:pPr>
      <w:bookmarkStart w:id="0" w:name="_GoBack"/>
      <w:bookmarkEnd w:id="0"/>
      <w:r w:rsidRPr="00807CDD">
        <w:rPr>
          <w:rFonts w:ascii="Liberation Serif" w:hAnsi="Liberation Serif"/>
        </w:rPr>
        <w:t xml:space="preserve">УТВЕРЖДЕН </w:t>
      </w:r>
    </w:p>
    <w:p w14:paraId="3F788E2F" w14:textId="77777777" w:rsidR="009044FB" w:rsidRPr="00807CDD" w:rsidRDefault="009044FB" w:rsidP="009044FB">
      <w:pPr>
        <w:ind w:left="4956" w:firstLine="147"/>
        <w:rPr>
          <w:rFonts w:ascii="Liberation Serif" w:hAnsi="Liberation Serif"/>
        </w:rPr>
      </w:pPr>
      <w:r w:rsidRPr="00807CDD">
        <w:rPr>
          <w:rFonts w:ascii="Liberation Serif" w:hAnsi="Liberation Serif"/>
        </w:rPr>
        <w:t>решением Думы Невьянского</w:t>
      </w:r>
    </w:p>
    <w:p w14:paraId="0EF37D9D" w14:textId="77777777" w:rsidR="009044FB" w:rsidRPr="00807CDD" w:rsidRDefault="009044FB" w:rsidP="009044FB">
      <w:pPr>
        <w:ind w:left="4956" w:firstLine="147"/>
        <w:rPr>
          <w:rFonts w:ascii="Liberation Serif" w:hAnsi="Liberation Serif"/>
        </w:rPr>
      </w:pPr>
      <w:r w:rsidRPr="00807CDD">
        <w:rPr>
          <w:rFonts w:ascii="Liberation Serif" w:hAnsi="Liberation Serif"/>
        </w:rPr>
        <w:t xml:space="preserve">городского округа </w:t>
      </w:r>
    </w:p>
    <w:p w14:paraId="2E26B006" w14:textId="3C6E9EF9" w:rsidR="009044FB" w:rsidRPr="00807CDD" w:rsidRDefault="009044FB" w:rsidP="009044FB">
      <w:pPr>
        <w:ind w:left="4956" w:firstLine="147"/>
        <w:rPr>
          <w:rFonts w:ascii="Liberation Serif" w:hAnsi="Liberation Serif"/>
          <w:sz w:val="26"/>
          <w:szCs w:val="26"/>
        </w:rPr>
      </w:pPr>
      <w:r w:rsidRPr="00807CDD">
        <w:rPr>
          <w:rFonts w:ascii="Liberation Serif" w:hAnsi="Liberation Serif"/>
        </w:rPr>
        <w:t xml:space="preserve">от </w:t>
      </w:r>
      <w:r w:rsidR="00B1187A">
        <w:rPr>
          <w:rFonts w:ascii="Liberation Serif" w:hAnsi="Liberation Serif"/>
        </w:rPr>
        <w:t xml:space="preserve">22.02.2023 </w:t>
      </w:r>
      <w:r w:rsidRPr="00807CDD">
        <w:rPr>
          <w:rFonts w:ascii="Liberation Serif" w:hAnsi="Liberation Serif"/>
        </w:rPr>
        <w:t>№</w:t>
      </w:r>
      <w:r w:rsidR="00B1187A">
        <w:rPr>
          <w:rFonts w:ascii="Liberation Serif" w:hAnsi="Liberation Serif"/>
        </w:rPr>
        <w:t xml:space="preserve"> 9</w:t>
      </w:r>
      <w:r w:rsidRPr="00807CDD">
        <w:rPr>
          <w:rFonts w:ascii="Liberation Serif" w:hAnsi="Liberation Serif"/>
          <w:sz w:val="26"/>
          <w:szCs w:val="26"/>
        </w:rPr>
        <w:t xml:space="preserve">    </w:t>
      </w:r>
    </w:p>
    <w:p w14:paraId="1D3BB4AB" w14:textId="77777777" w:rsidR="009044FB" w:rsidRPr="00807CDD" w:rsidRDefault="009044FB" w:rsidP="009044FB">
      <w:pPr>
        <w:jc w:val="right"/>
        <w:rPr>
          <w:rFonts w:ascii="Liberation Serif" w:hAnsi="Liberation Serif"/>
        </w:rPr>
      </w:pPr>
    </w:p>
    <w:p w14:paraId="168EB979" w14:textId="77777777" w:rsidR="009044FB" w:rsidRPr="00807CDD" w:rsidRDefault="009044FB" w:rsidP="009044FB">
      <w:pPr>
        <w:jc w:val="center"/>
        <w:rPr>
          <w:rFonts w:ascii="Liberation Serif" w:hAnsi="Liberation Serif"/>
          <w:sz w:val="28"/>
          <w:szCs w:val="28"/>
        </w:rPr>
      </w:pPr>
      <w:r w:rsidRPr="00807CDD">
        <w:rPr>
          <w:rFonts w:ascii="Liberation Serif" w:hAnsi="Liberation Serif"/>
          <w:sz w:val="28"/>
          <w:szCs w:val="28"/>
        </w:rPr>
        <w:t>Отчет о результатах приватизации муниципального имущества</w:t>
      </w:r>
    </w:p>
    <w:p w14:paraId="7C6E1704" w14:textId="4C17C6E5" w:rsidR="009044FB" w:rsidRPr="00807CDD" w:rsidRDefault="009044FB" w:rsidP="009044FB">
      <w:pPr>
        <w:jc w:val="center"/>
        <w:rPr>
          <w:rFonts w:ascii="Liberation Serif" w:hAnsi="Liberation Serif"/>
          <w:sz w:val="28"/>
          <w:szCs w:val="28"/>
        </w:rPr>
      </w:pPr>
      <w:r w:rsidRPr="00807CDD">
        <w:rPr>
          <w:rFonts w:ascii="Liberation Serif" w:hAnsi="Liberation Serif"/>
          <w:sz w:val="28"/>
          <w:szCs w:val="28"/>
        </w:rPr>
        <w:t>Невьянского городского округа за 202</w:t>
      </w:r>
      <w:r w:rsidRPr="00273C96">
        <w:rPr>
          <w:rFonts w:ascii="Liberation Serif" w:hAnsi="Liberation Serif"/>
          <w:sz w:val="28"/>
          <w:szCs w:val="28"/>
        </w:rPr>
        <w:t>2</w:t>
      </w:r>
      <w:r w:rsidR="003211C1">
        <w:rPr>
          <w:rFonts w:ascii="Liberation Serif" w:hAnsi="Liberation Serif"/>
          <w:sz w:val="28"/>
          <w:szCs w:val="28"/>
        </w:rPr>
        <w:t xml:space="preserve"> год</w:t>
      </w:r>
    </w:p>
    <w:p w14:paraId="26760045" w14:textId="77777777" w:rsidR="009044FB" w:rsidRPr="00807CDD" w:rsidRDefault="009044FB" w:rsidP="009044FB">
      <w:pPr>
        <w:jc w:val="center"/>
        <w:rPr>
          <w:rFonts w:ascii="Liberation Serif" w:hAnsi="Liberation Serif"/>
          <w:sz w:val="28"/>
          <w:szCs w:val="28"/>
        </w:rPr>
      </w:pPr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1560"/>
        <w:gridCol w:w="1417"/>
        <w:gridCol w:w="1560"/>
        <w:gridCol w:w="3119"/>
      </w:tblGrid>
      <w:tr w:rsidR="009044FB" w:rsidRPr="00807CDD" w14:paraId="61739E54" w14:textId="77777777" w:rsidTr="000B7881">
        <w:trPr>
          <w:trHeight w:val="1208"/>
        </w:trPr>
        <w:tc>
          <w:tcPr>
            <w:tcW w:w="567" w:type="dxa"/>
            <w:shd w:val="clear" w:color="auto" w:fill="auto"/>
          </w:tcPr>
          <w:p w14:paraId="17F52ECF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14:paraId="34118993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Наименование объекта, место нахождения</w:t>
            </w:r>
          </w:p>
        </w:tc>
        <w:tc>
          <w:tcPr>
            <w:tcW w:w="1560" w:type="dxa"/>
            <w:shd w:val="clear" w:color="auto" w:fill="auto"/>
          </w:tcPr>
          <w:p w14:paraId="1FD7A618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Покупатель</w:t>
            </w:r>
          </w:p>
        </w:tc>
        <w:tc>
          <w:tcPr>
            <w:tcW w:w="1417" w:type="dxa"/>
            <w:shd w:val="clear" w:color="auto" w:fill="auto"/>
          </w:tcPr>
          <w:p w14:paraId="2F0BAA75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 xml:space="preserve">Дата </w:t>
            </w:r>
            <w:proofErr w:type="spellStart"/>
            <w:r w:rsidRPr="00033C7D">
              <w:rPr>
                <w:rFonts w:ascii="Liberation Serif" w:hAnsi="Liberation Serif"/>
              </w:rPr>
              <w:t>заключе</w:t>
            </w:r>
            <w:proofErr w:type="spellEnd"/>
            <w:r w:rsidRPr="00033C7D">
              <w:rPr>
                <w:rFonts w:ascii="Liberation Serif" w:hAnsi="Liberation Serif"/>
              </w:rPr>
              <w:t xml:space="preserve"> -</w:t>
            </w:r>
            <w:proofErr w:type="spellStart"/>
            <w:r w:rsidRPr="00033C7D">
              <w:rPr>
                <w:rFonts w:ascii="Liberation Serif" w:hAnsi="Liberation Serif"/>
              </w:rPr>
              <w:t>ния</w:t>
            </w:r>
            <w:proofErr w:type="spellEnd"/>
            <w:r w:rsidRPr="00033C7D">
              <w:rPr>
                <w:rFonts w:ascii="Liberation Serif" w:hAnsi="Liberation Serif"/>
              </w:rPr>
              <w:t xml:space="preserve"> договора купли-продажи</w:t>
            </w:r>
          </w:p>
        </w:tc>
        <w:tc>
          <w:tcPr>
            <w:tcW w:w="1560" w:type="dxa"/>
            <w:shd w:val="clear" w:color="auto" w:fill="auto"/>
          </w:tcPr>
          <w:p w14:paraId="6D9705C5" w14:textId="26E2FAE9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 xml:space="preserve">Полученный доход </w:t>
            </w:r>
          </w:p>
          <w:p w14:paraId="55C54A68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за 202</w:t>
            </w:r>
            <w:r>
              <w:rPr>
                <w:rFonts w:ascii="Liberation Serif" w:hAnsi="Liberation Serif"/>
              </w:rPr>
              <w:t>2</w:t>
            </w:r>
            <w:r w:rsidRPr="00033C7D">
              <w:rPr>
                <w:rFonts w:ascii="Liberation Serif" w:hAnsi="Liberation Serif"/>
              </w:rPr>
              <w:t xml:space="preserve"> год (руб.)</w:t>
            </w:r>
          </w:p>
        </w:tc>
        <w:tc>
          <w:tcPr>
            <w:tcW w:w="3119" w:type="dxa"/>
            <w:shd w:val="clear" w:color="auto" w:fill="auto"/>
          </w:tcPr>
          <w:p w14:paraId="0CC44ABB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Примечание</w:t>
            </w:r>
          </w:p>
        </w:tc>
      </w:tr>
      <w:tr w:rsidR="009044FB" w:rsidRPr="00807CDD" w14:paraId="13833487" w14:textId="77777777" w:rsidTr="000B7881">
        <w:tc>
          <w:tcPr>
            <w:tcW w:w="567" w:type="dxa"/>
            <w:shd w:val="clear" w:color="auto" w:fill="auto"/>
          </w:tcPr>
          <w:p w14:paraId="2B8DF7C6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0067390E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13048490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2F5E3DD0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4D7630EE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  <w:lang w:val="en-US"/>
              </w:rPr>
            </w:pPr>
            <w:r w:rsidRPr="00033C7D">
              <w:rPr>
                <w:rFonts w:ascii="Liberation Serif" w:hAnsi="Liberation Serif"/>
                <w:lang w:val="en-US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4A3FFABE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  <w:lang w:val="en-US"/>
              </w:rPr>
            </w:pPr>
            <w:r w:rsidRPr="00033C7D">
              <w:rPr>
                <w:rFonts w:ascii="Liberation Serif" w:hAnsi="Liberation Serif"/>
                <w:lang w:val="en-US"/>
              </w:rPr>
              <w:t>6</w:t>
            </w:r>
          </w:p>
        </w:tc>
      </w:tr>
      <w:tr w:rsidR="009044FB" w:rsidRPr="00807CDD" w14:paraId="4092710D" w14:textId="77777777" w:rsidTr="000B7881">
        <w:tc>
          <w:tcPr>
            <w:tcW w:w="567" w:type="dxa"/>
            <w:shd w:val="clear" w:color="auto" w:fill="auto"/>
          </w:tcPr>
          <w:p w14:paraId="2B82C8EE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  <w:lang w:val="en-US"/>
              </w:rPr>
              <w:t>1</w:t>
            </w:r>
            <w:r w:rsidRPr="00033C7D">
              <w:rPr>
                <w:rFonts w:ascii="Liberation Serif" w:hAnsi="Liberation Serif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53631A8B" w14:textId="77777777" w:rsidR="009044FB" w:rsidRPr="00033C7D" w:rsidRDefault="009044FB" w:rsidP="00FA385E">
            <w:pPr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Нежилое помещение</w:t>
            </w:r>
          </w:p>
          <w:p w14:paraId="1BFE164C" w14:textId="77777777" w:rsidR="009044FB" w:rsidRPr="00033C7D" w:rsidRDefault="009044FB" w:rsidP="00FA385E">
            <w:pPr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(город Невьянск, проспект Октябрьский, 9)</w:t>
            </w:r>
          </w:p>
        </w:tc>
        <w:tc>
          <w:tcPr>
            <w:tcW w:w="1560" w:type="dxa"/>
            <w:shd w:val="clear" w:color="auto" w:fill="auto"/>
          </w:tcPr>
          <w:p w14:paraId="7DAA263E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38A010D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6057122F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07617356" w14:textId="77777777" w:rsidR="009044FB" w:rsidRPr="00033C7D" w:rsidRDefault="009044FB" w:rsidP="00FA385E">
            <w:pPr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Аукцион</w:t>
            </w:r>
            <w:r>
              <w:rPr>
                <w:rFonts w:ascii="Liberation Serif" w:hAnsi="Liberation Serif"/>
              </w:rPr>
              <w:t>ы</w:t>
            </w:r>
            <w:r w:rsidRPr="00033C7D">
              <w:rPr>
                <w:rFonts w:ascii="Liberation Serif" w:hAnsi="Liberation Serif"/>
              </w:rPr>
              <w:t xml:space="preserve"> по приватизации объекта недвижимости, которы</w:t>
            </w:r>
            <w:r>
              <w:rPr>
                <w:rFonts w:ascii="Liberation Serif" w:hAnsi="Liberation Serif"/>
              </w:rPr>
              <w:t>е</w:t>
            </w:r>
            <w:r w:rsidRPr="00033C7D">
              <w:rPr>
                <w:rFonts w:ascii="Liberation Serif" w:hAnsi="Liberation Serif"/>
              </w:rPr>
              <w:t xml:space="preserve"> проходил</w:t>
            </w:r>
            <w:r>
              <w:rPr>
                <w:rFonts w:ascii="Liberation Serif" w:hAnsi="Liberation Serif"/>
              </w:rPr>
              <w:t>и</w:t>
            </w:r>
            <w:r w:rsidRPr="00033C7D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09</w:t>
            </w:r>
            <w:r w:rsidRPr="00033C7D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>09</w:t>
            </w:r>
            <w:r w:rsidRPr="00033C7D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2, 22.12.2022</w:t>
            </w:r>
            <w:r w:rsidRPr="00033C7D">
              <w:rPr>
                <w:rFonts w:ascii="Liberation Serif" w:hAnsi="Liberation Serif"/>
              </w:rPr>
              <w:t xml:space="preserve"> признан</w:t>
            </w:r>
            <w:r>
              <w:rPr>
                <w:rFonts w:ascii="Liberation Serif" w:hAnsi="Liberation Serif"/>
              </w:rPr>
              <w:t>ы</w:t>
            </w:r>
            <w:r w:rsidRPr="00033C7D">
              <w:rPr>
                <w:rFonts w:ascii="Liberation Serif" w:hAnsi="Liberation Serif"/>
              </w:rPr>
              <w:t xml:space="preserve"> несостоявшимися по причине отсутствия заявок. Объект включен в план приватизации на 202</w:t>
            </w:r>
            <w:r>
              <w:rPr>
                <w:rFonts w:ascii="Liberation Serif" w:hAnsi="Liberation Serif"/>
              </w:rPr>
              <w:t>3</w:t>
            </w:r>
            <w:r w:rsidRPr="00033C7D">
              <w:rPr>
                <w:rFonts w:ascii="Liberation Serif" w:hAnsi="Liberation Serif"/>
              </w:rPr>
              <w:t xml:space="preserve"> год.</w:t>
            </w:r>
          </w:p>
        </w:tc>
      </w:tr>
      <w:tr w:rsidR="009044FB" w:rsidRPr="00807CDD" w14:paraId="4AA9EBA9" w14:textId="77777777" w:rsidTr="000B7881">
        <w:tc>
          <w:tcPr>
            <w:tcW w:w="567" w:type="dxa"/>
            <w:shd w:val="clear" w:color="auto" w:fill="auto"/>
          </w:tcPr>
          <w:p w14:paraId="4D07CC26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2</w:t>
            </w:r>
            <w:r w:rsidRPr="00033C7D">
              <w:rPr>
                <w:rFonts w:ascii="Liberation Serif" w:hAnsi="Liberation Serif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F2FB222" w14:textId="77777777" w:rsidR="009044FB" w:rsidRPr="00033C7D" w:rsidRDefault="009044FB" w:rsidP="00FA385E">
            <w:pPr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Нежил</w:t>
            </w:r>
            <w:r w:rsidRPr="00033C7D">
              <w:rPr>
                <w:rFonts w:ascii="Liberation Serif" w:hAnsi="Liberation Serif"/>
                <w:lang w:val="en-US"/>
              </w:rPr>
              <w:t>o</w:t>
            </w:r>
            <w:r w:rsidRPr="00033C7D">
              <w:rPr>
                <w:rFonts w:ascii="Liberation Serif" w:hAnsi="Liberation Serif"/>
              </w:rPr>
              <w:t>е здание, литер А, и земель -</w:t>
            </w:r>
            <w:proofErr w:type="spellStart"/>
            <w:r w:rsidRPr="00033C7D">
              <w:rPr>
                <w:rFonts w:ascii="Liberation Serif" w:hAnsi="Liberation Serif"/>
              </w:rPr>
              <w:t>ный</w:t>
            </w:r>
            <w:proofErr w:type="spellEnd"/>
            <w:r w:rsidRPr="00033C7D">
              <w:rPr>
                <w:rFonts w:ascii="Liberation Serif" w:hAnsi="Liberation Serif"/>
              </w:rPr>
              <w:t xml:space="preserve"> участок под ним (Невьянский район, пос. Цемент-</w:t>
            </w:r>
            <w:proofErr w:type="spellStart"/>
            <w:r w:rsidRPr="00033C7D">
              <w:rPr>
                <w:rFonts w:ascii="Liberation Serif" w:hAnsi="Liberation Serif"/>
              </w:rPr>
              <w:t>ный</w:t>
            </w:r>
            <w:proofErr w:type="spellEnd"/>
            <w:r w:rsidRPr="00033C7D">
              <w:rPr>
                <w:rFonts w:ascii="Liberation Serif" w:hAnsi="Liberation Serif"/>
              </w:rPr>
              <w:t>,</w:t>
            </w:r>
            <w:r w:rsidRPr="00033C7D">
              <w:rPr>
                <w:rFonts w:ascii="Liberation Serif" w:hAnsi="Liberation Serif"/>
                <w:lang w:val="en-US"/>
              </w:rPr>
              <w:t xml:space="preserve"> </w:t>
            </w:r>
            <w:r w:rsidRPr="00033C7D">
              <w:rPr>
                <w:rFonts w:ascii="Liberation Serif" w:hAnsi="Liberation Serif"/>
              </w:rPr>
              <w:t xml:space="preserve">улица Чапаева, </w:t>
            </w:r>
            <w:r w:rsidRPr="00033C7D">
              <w:rPr>
                <w:rFonts w:ascii="Liberation Serif" w:hAnsi="Liberation Serif"/>
              </w:rPr>
              <w:br/>
              <w:t>д. 18А)</w:t>
            </w:r>
          </w:p>
        </w:tc>
        <w:tc>
          <w:tcPr>
            <w:tcW w:w="1560" w:type="dxa"/>
            <w:shd w:val="clear" w:color="auto" w:fill="auto"/>
          </w:tcPr>
          <w:p w14:paraId="23D1A482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CA0E71E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03CF4637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41C55711" w14:textId="77777777" w:rsidR="009044FB" w:rsidRPr="00033C7D" w:rsidRDefault="009044FB" w:rsidP="00FA385E">
            <w:pPr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Аукцион</w:t>
            </w:r>
            <w:r>
              <w:rPr>
                <w:rFonts w:ascii="Liberation Serif" w:hAnsi="Liberation Serif"/>
              </w:rPr>
              <w:t>ы</w:t>
            </w:r>
            <w:r w:rsidRPr="00033C7D">
              <w:rPr>
                <w:rFonts w:ascii="Liberation Serif" w:hAnsi="Liberation Serif"/>
              </w:rPr>
              <w:t xml:space="preserve"> по приватизации объекта недвижимости, которы</w:t>
            </w:r>
            <w:r>
              <w:rPr>
                <w:rFonts w:ascii="Liberation Serif" w:hAnsi="Liberation Serif"/>
              </w:rPr>
              <w:t>е</w:t>
            </w:r>
            <w:r w:rsidRPr="00033C7D">
              <w:rPr>
                <w:rFonts w:ascii="Liberation Serif" w:hAnsi="Liberation Serif"/>
              </w:rPr>
              <w:t xml:space="preserve"> проходил</w:t>
            </w:r>
            <w:r>
              <w:rPr>
                <w:rFonts w:ascii="Liberation Serif" w:hAnsi="Liberation Serif"/>
              </w:rPr>
              <w:t>и</w:t>
            </w:r>
            <w:r w:rsidRPr="00033C7D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09</w:t>
            </w:r>
            <w:r w:rsidRPr="00033C7D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>09</w:t>
            </w:r>
            <w:r w:rsidRPr="00033C7D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2, 22.12.2022</w:t>
            </w:r>
            <w:r w:rsidRPr="00033C7D">
              <w:rPr>
                <w:rFonts w:ascii="Liberation Serif" w:hAnsi="Liberation Serif"/>
              </w:rPr>
              <w:t xml:space="preserve"> признан</w:t>
            </w:r>
            <w:r>
              <w:rPr>
                <w:rFonts w:ascii="Liberation Serif" w:hAnsi="Liberation Serif"/>
              </w:rPr>
              <w:t>ы</w:t>
            </w:r>
            <w:r w:rsidRPr="00033C7D">
              <w:rPr>
                <w:rFonts w:ascii="Liberation Serif" w:hAnsi="Liberation Serif"/>
              </w:rPr>
              <w:t xml:space="preserve"> несостоявшимися по причине отсутствия заявок. Объект включен в план приватизации на 202</w:t>
            </w:r>
            <w:r>
              <w:rPr>
                <w:rFonts w:ascii="Liberation Serif" w:hAnsi="Liberation Serif"/>
              </w:rPr>
              <w:t>3</w:t>
            </w:r>
            <w:r w:rsidRPr="00033C7D">
              <w:rPr>
                <w:rFonts w:ascii="Liberation Serif" w:hAnsi="Liberation Serif"/>
              </w:rPr>
              <w:t xml:space="preserve"> год.</w:t>
            </w:r>
          </w:p>
        </w:tc>
      </w:tr>
      <w:tr w:rsidR="009044FB" w:rsidRPr="00807CDD" w14:paraId="116753B5" w14:textId="77777777" w:rsidTr="000B7881">
        <w:tc>
          <w:tcPr>
            <w:tcW w:w="567" w:type="dxa"/>
            <w:shd w:val="clear" w:color="auto" w:fill="auto"/>
          </w:tcPr>
          <w:p w14:paraId="73C28CFB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3</w:t>
            </w:r>
            <w:r w:rsidRPr="00033C7D">
              <w:rPr>
                <w:rFonts w:ascii="Liberation Serif" w:hAnsi="Liberation Serif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09A76A2E" w14:textId="77777777" w:rsidR="009044FB" w:rsidRPr="00033C7D" w:rsidRDefault="009044FB" w:rsidP="00FA385E">
            <w:pPr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Нежилое здание и земельный участок под ним (</w:t>
            </w:r>
            <w:proofErr w:type="spellStart"/>
            <w:r w:rsidRPr="00033C7D">
              <w:rPr>
                <w:rFonts w:ascii="Liberation Serif" w:hAnsi="Liberation Serif"/>
              </w:rPr>
              <w:t>Невь</w:t>
            </w:r>
            <w:proofErr w:type="spellEnd"/>
            <w:r w:rsidRPr="00033C7D">
              <w:rPr>
                <w:rFonts w:ascii="Liberation Serif" w:hAnsi="Liberation Serif"/>
              </w:rPr>
              <w:t xml:space="preserve"> -янский район,</w:t>
            </w:r>
          </w:p>
          <w:p w14:paraId="76A116E3" w14:textId="77777777" w:rsidR="009044FB" w:rsidRPr="00033C7D" w:rsidRDefault="009044FB" w:rsidP="00FA385E">
            <w:pPr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 xml:space="preserve">село </w:t>
            </w:r>
            <w:proofErr w:type="spellStart"/>
            <w:r w:rsidRPr="00033C7D">
              <w:rPr>
                <w:rFonts w:ascii="Liberation Serif" w:hAnsi="Liberation Serif"/>
              </w:rPr>
              <w:t>Шурала</w:t>
            </w:r>
            <w:proofErr w:type="spellEnd"/>
            <w:r w:rsidRPr="00033C7D">
              <w:rPr>
                <w:rFonts w:ascii="Liberation Serif" w:hAnsi="Liberation Serif"/>
              </w:rPr>
              <w:t>, улица Советов, 3а)</w:t>
            </w:r>
          </w:p>
        </w:tc>
        <w:tc>
          <w:tcPr>
            <w:tcW w:w="1560" w:type="dxa"/>
            <w:shd w:val="clear" w:color="auto" w:fill="auto"/>
          </w:tcPr>
          <w:p w14:paraId="1CF7FACD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05D5985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4840355B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624BCF94" w14:textId="77777777" w:rsidR="009044FB" w:rsidRPr="00033C7D" w:rsidRDefault="009044FB" w:rsidP="00FA385E">
            <w:pPr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Аукцион</w:t>
            </w:r>
            <w:r>
              <w:rPr>
                <w:rFonts w:ascii="Liberation Serif" w:hAnsi="Liberation Serif"/>
              </w:rPr>
              <w:t>ы</w:t>
            </w:r>
            <w:r w:rsidRPr="00033C7D">
              <w:rPr>
                <w:rFonts w:ascii="Liberation Serif" w:hAnsi="Liberation Serif"/>
              </w:rPr>
              <w:t xml:space="preserve"> по приватизации объекта недвижимости, которы</w:t>
            </w:r>
            <w:r>
              <w:rPr>
                <w:rFonts w:ascii="Liberation Serif" w:hAnsi="Liberation Serif"/>
              </w:rPr>
              <w:t>е</w:t>
            </w:r>
            <w:r w:rsidRPr="00033C7D">
              <w:rPr>
                <w:rFonts w:ascii="Liberation Serif" w:hAnsi="Liberation Serif"/>
              </w:rPr>
              <w:t xml:space="preserve"> проходил</w:t>
            </w:r>
            <w:r>
              <w:rPr>
                <w:rFonts w:ascii="Liberation Serif" w:hAnsi="Liberation Serif"/>
              </w:rPr>
              <w:t>и</w:t>
            </w:r>
            <w:r w:rsidRPr="00033C7D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09</w:t>
            </w:r>
            <w:r w:rsidRPr="00033C7D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>09</w:t>
            </w:r>
            <w:r w:rsidRPr="00033C7D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2, 22.12.2022</w:t>
            </w:r>
            <w:r w:rsidRPr="00033C7D">
              <w:rPr>
                <w:rFonts w:ascii="Liberation Serif" w:hAnsi="Liberation Serif"/>
              </w:rPr>
              <w:t xml:space="preserve"> признан</w:t>
            </w:r>
            <w:r>
              <w:rPr>
                <w:rFonts w:ascii="Liberation Serif" w:hAnsi="Liberation Serif"/>
              </w:rPr>
              <w:t>ы</w:t>
            </w:r>
            <w:r w:rsidRPr="00033C7D">
              <w:rPr>
                <w:rFonts w:ascii="Liberation Serif" w:hAnsi="Liberation Serif"/>
              </w:rPr>
              <w:t xml:space="preserve"> несостоявшимися по причине отсутствия заявок. Объект включен в план приватизации на 202</w:t>
            </w:r>
            <w:r>
              <w:rPr>
                <w:rFonts w:ascii="Liberation Serif" w:hAnsi="Liberation Serif"/>
              </w:rPr>
              <w:t>3</w:t>
            </w:r>
            <w:r w:rsidRPr="00033C7D">
              <w:rPr>
                <w:rFonts w:ascii="Liberation Serif" w:hAnsi="Liberation Serif"/>
              </w:rPr>
              <w:t xml:space="preserve"> год.</w:t>
            </w:r>
          </w:p>
        </w:tc>
      </w:tr>
      <w:tr w:rsidR="009044FB" w:rsidRPr="00807CDD" w14:paraId="7FDD1E2C" w14:textId="77777777" w:rsidTr="000B7881">
        <w:tc>
          <w:tcPr>
            <w:tcW w:w="567" w:type="dxa"/>
            <w:shd w:val="clear" w:color="auto" w:fill="auto"/>
          </w:tcPr>
          <w:p w14:paraId="440312A8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4</w:t>
            </w:r>
            <w:r w:rsidRPr="00033C7D">
              <w:rPr>
                <w:rFonts w:ascii="Liberation Serif" w:hAnsi="Liberation Serif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4EF90F2" w14:textId="77777777" w:rsidR="009044FB" w:rsidRPr="00033C7D" w:rsidRDefault="009044FB" w:rsidP="00FA385E">
            <w:pPr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 xml:space="preserve">Нежилое </w:t>
            </w:r>
          </w:p>
          <w:p w14:paraId="35986C8E" w14:textId="77777777" w:rsidR="009044FB" w:rsidRPr="00033C7D" w:rsidRDefault="009044FB" w:rsidP="00FA385E">
            <w:pPr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 xml:space="preserve">здание и земельный участок под ним (город Невьянск, </w:t>
            </w:r>
            <w:r w:rsidRPr="00033C7D">
              <w:rPr>
                <w:rFonts w:ascii="Liberation Serif" w:hAnsi="Liberation Serif"/>
              </w:rPr>
              <w:br/>
              <w:t>поселок Верес-</w:t>
            </w:r>
            <w:proofErr w:type="spellStart"/>
            <w:r w:rsidRPr="00033C7D">
              <w:rPr>
                <w:rFonts w:ascii="Liberation Serif" w:hAnsi="Liberation Serif"/>
              </w:rPr>
              <w:t>ковый</w:t>
            </w:r>
            <w:proofErr w:type="spellEnd"/>
            <w:r w:rsidRPr="00033C7D">
              <w:rPr>
                <w:rFonts w:ascii="Liberation Serif" w:hAnsi="Liberation Serif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38958DB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7229829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45342520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7C811A5B" w14:textId="77777777" w:rsidR="009044FB" w:rsidRPr="00033C7D" w:rsidRDefault="009044FB" w:rsidP="00FA385E">
            <w:pPr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Аукцион</w:t>
            </w:r>
            <w:r>
              <w:rPr>
                <w:rFonts w:ascii="Liberation Serif" w:hAnsi="Liberation Serif"/>
              </w:rPr>
              <w:t>ы</w:t>
            </w:r>
            <w:r w:rsidRPr="00033C7D">
              <w:rPr>
                <w:rFonts w:ascii="Liberation Serif" w:hAnsi="Liberation Serif"/>
              </w:rPr>
              <w:t xml:space="preserve"> по приватизации объекта недвижимости, которы</w:t>
            </w:r>
            <w:r>
              <w:rPr>
                <w:rFonts w:ascii="Liberation Serif" w:hAnsi="Liberation Serif"/>
              </w:rPr>
              <w:t>е</w:t>
            </w:r>
            <w:r w:rsidRPr="00033C7D">
              <w:rPr>
                <w:rFonts w:ascii="Liberation Serif" w:hAnsi="Liberation Serif"/>
              </w:rPr>
              <w:t xml:space="preserve"> проходил</w:t>
            </w:r>
            <w:r>
              <w:rPr>
                <w:rFonts w:ascii="Liberation Serif" w:hAnsi="Liberation Serif"/>
              </w:rPr>
              <w:t>и</w:t>
            </w:r>
            <w:r w:rsidRPr="00033C7D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09</w:t>
            </w:r>
            <w:r w:rsidRPr="00033C7D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>09</w:t>
            </w:r>
            <w:r w:rsidRPr="00033C7D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2, 22.12.2022</w:t>
            </w:r>
            <w:r w:rsidRPr="00033C7D">
              <w:rPr>
                <w:rFonts w:ascii="Liberation Serif" w:hAnsi="Liberation Serif"/>
              </w:rPr>
              <w:t xml:space="preserve"> признан</w:t>
            </w:r>
            <w:r>
              <w:rPr>
                <w:rFonts w:ascii="Liberation Serif" w:hAnsi="Liberation Serif"/>
              </w:rPr>
              <w:t>ы</w:t>
            </w:r>
            <w:r w:rsidRPr="00033C7D">
              <w:rPr>
                <w:rFonts w:ascii="Liberation Serif" w:hAnsi="Liberation Serif"/>
              </w:rPr>
              <w:t xml:space="preserve"> несостоявшимися по причине отсутствия заявок. Объект включен в план приватизации на 202</w:t>
            </w:r>
            <w:r>
              <w:rPr>
                <w:rFonts w:ascii="Liberation Serif" w:hAnsi="Liberation Serif"/>
              </w:rPr>
              <w:t>3</w:t>
            </w:r>
            <w:r w:rsidRPr="00033C7D">
              <w:rPr>
                <w:rFonts w:ascii="Liberation Serif" w:hAnsi="Liberation Serif"/>
              </w:rPr>
              <w:t xml:space="preserve"> год.</w:t>
            </w:r>
          </w:p>
        </w:tc>
      </w:tr>
      <w:tr w:rsidR="009044FB" w:rsidRPr="00807CDD" w14:paraId="0FFBBDF8" w14:textId="77777777" w:rsidTr="000B7881">
        <w:tc>
          <w:tcPr>
            <w:tcW w:w="567" w:type="dxa"/>
            <w:shd w:val="clear" w:color="auto" w:fill="auto"/>
          </w:tcPr>
          <w:p w14:paraId="60DB8DC5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5</w:t>
            </w:r>
            <w:r w:rsidRPr="00033C7D">
              <w:rPr>
                <w:rFonts w:ascii="Liberation Serif" w:hAnsi="Liberation Serif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1DAAE48" w14:textId="77777777" w:rsidR="009044FB" w:rsidRPr="00033C7D" w:rsidRDefault="009044FB" w:rsidP="00FA385E">
            <w:pPr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 xml:space="preserve">Объект незавершенного строительства и земельный участок под ним (город  Невьянск, улица Володарского, д. 122/6)   </w:t>
            </w:r>
          </w:p>
        </w:tc>
        <w:tc>
          <w:tcPr>
            <w:tcW w:w="1560" w:type="dxa"/>
            <w:shd w:val="clear" w:color="auto" w:fill="auto"/>
          </w:tcPr>
          <w:p w14:paraId="1D5CF9B1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2E3C69B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4746F0D7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07923B5B" w14:textId="77777777" w:rsidR="009044FB" w:rsidRPr="00033C7D" w:rsidRDefault="009044FB" w:rsidP="00FA385E">
            <w:pPr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Аукцион</w:t>
            </w:r>
            <w:r>
              <w:rPr>
                <w:rFonts w:ascii="Liberation Serif" w:hAnsi="Liberation Serif"/>
              </w:rPr>
              <w:t>ы</w:t>
            </w:r>
            <w:r w:rsidRPr="00033C7D">
              <w:rPr>
                <w:rFonts w:ascii="Liberation Serif" w:hAnsi="Liberation Serif"/>
              </w:rPr>
              <w:t xml:space="preserve"> по приватизации объекта недвижимости, которы</w:t>
            </w:r>
            <w:r>
              <w:rPr>
                <w:rFonts w:ascii="Liberation Serif" w:hAnsi="Liberation Serif"/>
              </w:rPr>
              <w:t>е</w:t>
            </w:r>
            <w:r w:rsidRPr="00033C7D">
              <w:rPr>
                <w:rFonts w:ascii="Liberation Serif" w:hAnsi="Liberation Serif"/>
              </w:rPr>
              <w:t xml:space="preserve"> проходил</w:t>
            </w:r>
            <w:r>
              <w:rPr>
                <w:rFonts w:ascii="Liberation Serif" w:hAnsi="Liberation Serif"/>
              </w:rPr>
              <w:t>и</w:t>
            </w:r>
            <w:r w:rsidRPr="00033C7D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09</w:t>
            </w:r>
            <w:r w:rsidRPr="00033C7D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>09</w:t>
            </w:r>
            <w:r w:rsidRPr="00033C7D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2, 22.12.2022</w:t>
            </w:r>
            <w:r w:rsidRPr="00033C7D">
              <w:rPr>
                <w:rFonts w:ascii="Liberation Serif" w:hAnsi="Liberation Serif"/>
              </w:rPr>
              <w:t xml:space="preserve"> признан</w:t>
            </w:r>
            <w:r>
              <w:rPr>
                <w:rFonts w:ascii="Liberation Serif" w:hAnsi="Liberation Serif"/>
              </w:rPr>
              <w:t>ы</w:t>
            </w:r>
            <w:r w:rsidRPr="00033C7D">
              <w:rPr>
                <w:rFonts w:ascii="Liberation Serif" w:hAnsi="Liberation Serif"/>
              </w:rPr>
              <w:t xml:space="preserve"> несостоявшимися по причине отсутствия заявок. Объект включен в план приватизации на 202</w:t>
            </w:r>
            <w:r>
              <w:rPr>
                <w:rFonts w:ascii="Liberation Serif" w:hAnsi="Liberation Serif"/>
              </w:rPr>
              <w:t>3</w:t>
            </w:r>
            <w:r w:rsidRPr="00033C7D">
              <w:rPr>
                <w:rFonts w:ascii="Liberation Serif" w:hAnsi="Liberation Serif"/>
              </w:rPr>
              <w:t xml:space="preserve"> год.</w:t>
            </w:r>
          </w:p>
        </w:tc>
      </w:tr>
      <w:tr w:rsidR="009044FB" w:rsidRPr="00807CDD" w14:paraId="1107EE02" w14:textId="77777777" w:rsidTr="000B7881">
        <w:tc>
          <w:tcPr>
            <w:tcW w:w="567" w:type="dxa"/>
            <w:shd w:val="clear" w:color="auto" w:fill="auto"/>
          </w:tcPr>
          <w:p w14:paraId="47B39781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6</w:t>
            </w:r>
            <w:r w:rsidRPr="00033C7D">
              <w:rPr>
                <w:rFonts w:ascii="Liberation Serif" w:hAnsi="Liberation Serif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FC8037C" w14:textId="77777777" w:rsidR="009044FB" w:rsidRPr="00033C7D" w:rsidRDefault="009044FB" w:rsidP="00FA385E">
            <w:pPr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 xml:space="preserve">Объект незавершенного строительства и </w:t>
            </w:r>
            <w:r w:rsidRPr="00033C7D">
              <w:rPr>
                <w:rFonts w:ascii="Liberation Serif" w:hAnsi="Liberation Serif"/>
              </w:rPr>
              <w:lastRenderedPageBreak/>
              <w:t xml:space="preserve">земельный участок под ним (город  Невьянск, улица Вити Бурцева, д. 20-а)   </w:t>
            </w:r>
          </w:p>
        </w:tc>
        <w:tc>
          <w:tcPr>
            <w:tcW w:w="1560" w:type="dxa"/>
            <w:shd w:val="clear" w:color="auto" w:fill="auto"/>
          </w:tcPr>
          <w:p w14:paraId="473A7ACC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Ермаков И.С.</w:t>
            </w:r>
          </w:p>
        </w:tc>
        <w:tc>
          <w:tcPr>
            <w:tcW w:w="1417" w:type="dxa"/>
            <w:shd w:val="clear" w:color="auto" w:fill="auto"/>
          </w:tcPr>
          <w:p w14:paraId="2985BA47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27.12.2022</w:t>
            </w:r>
          </w:p>
        </w:tc>
        <w:tc>
          <w:tcPr>
            <w:tcW w:w="1560" w:type="dxa"/>
            <w:shd w:val="clear" w:color="auto" w:fill="auto"/>
          </w:tcPr>
          <w:p w14:paraId="0A480B4A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397 670,00</w:t>
            </w:r>
          </w:p>
        </w:tc>
        <w:tc>
          <w:tcPr>
            <w:tcW w:w="3119" w:type="dxa"/>
            <w:shd w:val="clear" w:color="auto" w:fill="auto"/>
          </w:tcPr>
          <w:p w14:paraId="08E5D307" w14:textId="77777777" w:rsidR="009044FB" w:rsidRPr="0009258F" w:rsidRDefault="009044FB" w:rsidP="00FA385E">
            <w:pPr>
              <w:rPr>
                <w:rFonts w:ascii="Liberation Serif" w:hAnsi="Liberation Serif"/>
              </w:rPr>
            </w:pPr>
            <w:r w:rsidRPr="0009258F">
              <w:rPr>
                <w:rFonts w:ascii="Liberation Serif" w:hAnsi="Liberation Serif"/>
              </w:rPr>
              <w:t xml:space="preserve">По результатам </w:t>
            </w:r>
            <w:r>
              <w:rPr>
                <w:rFonts w:ascii="Liberation Serif" w:hAnsi="Liberation Serif"/>
              </w:rPr>
              <w:t>продажи имущества путем публичного предложения</w:t>
            </w:r>
            <w:r w:rsidRPr="0009258F">
              <w:rPr>
                <w:rFonts w:ascii="Liberation Serif" w:hAnsi="Liberation Serif"/>
              </w:rPr>
              <w:t xml:space="preserve">, </w:t>
            </w:r>
            <w:r w:rsidRPr="0095421C">
              <w:rPr>
                <w:rFonts w:ascii="Liberation Serif" w:hAnsi="Liberation Serif"/>
              </w:rPr>
              <w:t xml:space="preserve">состоявшегося </w:t>
            </w:r>
            <w:r>
              <w:rPr>
                <w:rFonts w:ascii="Liberation Serif" w:hAnsi="Liberation Serif"/>
              </w:rPr>
              <w:lastRenderedPageBreak/>
              <w:t>22</w:t>
            </w:r>
            <w:r w:rsidRPr="0095421C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>12</w:t>
            </w:r>
            <w:r w:rsidRPr="0095421C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2</w:t>
            </w:r>
            <w:r w:rsidRPr="0095421C">
              <w:rPr>
                <w:rFonts w:ascii="Liberation Serif" w:hAnsi="Liberation Serif"/>
              </w:rPr>
              <w:t>,</w:t>
            </w:r>
            <w:r w:rsidRPr="0009258F">
              <w:rPr>
                <w:rFonts w:ascii="Liberation Serif" w:hAnsi="Liberation Serif"/>
              </w:rPr>
              <w:t xml:space="preserve"> продажная цена объекта недвижимости составила</w:t>
            </w:r>
          </w:p>
          <w:p w14:paraId="73DD6F68" w14:textId="77777777" w:rsidR="009044FB" w:rsidRPr="00033C7D" w:rsidRDefault="009044FB" w:rsidP="00FA38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397 670,00 </w:t>
            </w:r>
            <w:r w:rsidRPr="0009258F">
              <w:rPr>
                <w:rFonts w:ascii="Liberation Serif" w:hAnsi="Liberation Serif"/>
              </w:rPr>
              <w:t xml:space="preserve">рублей </w:t>
            </w:r>
            <w:r>
              <w:rPr>
                <w:rFonts w:ascii="Liberation Serif" w:hAnsi="Liberation Serif"/>
              </w:rPr>
              <w:t>с</w:t>
            </w:r>
            <w:r w:rsidRPr="0009258F">
              <w:rPr>
                <w:rFonts w:ascii="Liberation Serif" w:hAnsi="Liberation Serif"/>
              </w:rPr>
              <w:t xml:space="preserve"> учет</w:t>
            </w:r>
            <w:r>
              <w:rPr>
                <w:rFonts w:ascii="Liberation Serif" w:hAnsi="Liberation Serif"/>
              </w:rPr>
              <w:t>ом</w:t>
            </w:r>
            <w:r w:rsidRPr="0009258F">
              <w:rPr>
                <w:rFonts w:ascii="Liberation Serif" w:hAnsi="Liberation Serif"/>
              </w:rPr>
              <w:t xml:space="preserve"> НДС.</w:t>
            </w:r>
          </w:p>
        </w:tc>
      </w:tr>
      <w:tr w:rsidR="009044FB" w:rsidRPr="00807CDD" w14:paraId="5B70EF19" w14:textId="77777777" w:rsidTr="000B7881">
        <w:tc>
          <w:tcPr>
            <w:tcW w:w="567" w:type="dxa"/>
            <w:shd w:val="clear" w:color="auto" w:fill="auto"/>
          </w:tcPr>
          <w:p w14:paraId="784274B3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lastRenderedPageBreak/>
              <w:t>7</w:t>
            </w:r>
            <w:r w:rsidRPr="00033C7D">
              <w:rPr>
                <w:rFonts w:ascii="Liberation Serif" w:hAnsi="Liberation Serif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2883FD27" w14:textId="77777777" w:rsidR="009044FB" w:rsidRPr="00033C7D" w:rsidRDefault="009044FB" w:rsidP="00FA385E">
            <w:pPr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 xml:space="preserve">Объект незавершенного строительства и земельный участок под ним (город  Невьянск, улица Вити Бурцева, д. 20-б)   </w:t>
            </w:r>
          </w:p>
        </w:tc>
        <w:tc>
          <w:tcPr>
            <w:tcW w:w="1560" w:type="dxa"/>
            <w:shd w:val="clear" w:color="auto" w:fill="auto"/>
          </w:tcPr>
          <w:p w14:paraId="6A937A09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Кривощекова О.И.</w:t>
            </w:r>
          </w:p>
        </w:tc>
        <w:tc>
          <w:tcPr>
            <w:tcW w:w="1417" w:type="dxa"/>
            <w:shd w:val="clear" w:color="auto" w:fill="auto"/>
          </w:tcPr>
          <w:p w14:paraId="36BDA64D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27.12.2022</w:t>
            </w:r>
          </w:p>
        </w:tc>
        <w:tc>
          <w:tcPr>
            <w:tcW w:w="1560" w:type="dxa"/>
            <w:shd w:val="clear" w:color="auto" w:fill="auto"/>
          </w:tcPr>
          <w:p w14:paraId="24A1BB8E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265 882,50</w:t>
            </w:r>
          </w:p>
        </w:tc>
        <w:tc>
          <w:tcPr>
            <w:tcW w:w="3119" w:type="dxa"/>
            <w:shd w:val="clear" w:color="auto" w:fill="auto"/>
          </w:tcPr>
          <w:p w14:paraId="6BA4F96B" w14:textId="77777777" w:rsidR="009044FB" w:rsidRPr="0009258F" w:rsidRDefault="009044FB" w:rsidP="00FA385E">
            <w:pPr>
              <w:rPr>
                <w:rFonts w:ascii="Liberation Serif" w:hAnsi="Liberation Serif"/>
              </w:rPr>
            </w:pPr>
            <w:r w:rsidRPr="0009258F">
              <w:rPr>
                <w:rFonts w:ascii="Liberation Serif" w:hAnsi="Liberation Serif"/>
              </w:rPr>
              <w:t xml:space="preserve">По результатам </w:t>
            </w:r>
            <w:r>
              <w:rPr>
                <w:rFonts w:ascii="Liberation Serif" w:hAnsi="Liberation Serif"/>
              </w:rPr>
              <w:t>продажи имущества путем публичного предложения</w:t>
            </w:r>
            <w:r w:rsidRPr="0009258F">
              <w:rPr>
                <w:rFonts w:ascii="Liberation Serif" w:hAnsi="Liberation Serif"/>
              </w:rPr>
              <w:t xml:space="preserve">, </w:t>
            </w:r>
            <w:r w:rsidRPr="0095421C">
              <w:rPr>
                <w:rFonts w:ascii="Liberation Serif" w:hAnsi="Liberation Serif"/>
              </w:rPr>
              <w:t xml:space="preserve">состоявшегося </w:t>
            </w:r>
            <w:r>
              <w:rPr>
                <w:rFonts w:ascii="Liberation Serif" w:hAnsi="Liberation Serif"/>
              </w:rPr>
              <w:t>22</w:t>
            </w:r>
            <w:r w:rsidRPr="0095421C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>12</w:t>
            </w:r>
            <w:r w:rsidRPr="0095421C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2</w:t>
            </w:r>
            <w:r w:rsidRPr="0095421C">
              <w:rPr>
                <w:rFonts w:ascii="Liberation Serif" w:hAnsi="Liberation Serif"/>
              </w:rPr>
              <w:t>,</w:t>
            </w:r>
            <w:r w:rsidRPr="0009258F">
              <w:rPr>
                <w:rFonts w:ascii="Liberation Serif" w:hAnsi="Liberation Serif"/>
              </w:rPr>
              <w:t xml:space="preserve"> продажная цена объекта недвижимости составила</w:t>
            </w:r>
          </w:p>
          <w:p w14:paraId="33017EF9" w14:textId="77777777" w:rsidR="009044FB" w:rsidRPr="00033C7D" w:rsidRDefault="009044FB" w:rsidP="00FA38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265 882,50 </w:t>
            </w:r>
            <w:r w:rsidRPr="0009258F">
              <w:rPr>
                <w:rFonts w:ascii="Liberation Serif" w:hAnsi="Liberation Serif"/>
              </w:rPr>
              <w:t xml:space="preserve">рублей </w:t>
            </w:r>
            <w:r>
              <w:rPr>
                <w:rFonts w:ascii="Liberation Serif" w:hAnsi="Liberation Serif"/>
              </w:rPr>
              <w:t>с</w:t>
            </w:r>
            <w:r w:rsidRPr="0009258F">
              <w:rPr>
                <w:rFonts w:ascii="Liberation Serif" w:hAnsi="Liberation Serif"/>
              </w:rPr>
              <w:t xml:space="preserve"> учет</w:t>
            </w:r>
            <w:r>
              <w:rPr>
                <w:rFonts w:ascii="Liberation Serif" w:hAnsi="Liberation Serif"/>
              </w:rPr>
              <w:t>ом</w:t>
            </w:r>
            <w:r w:rsidRPr="0009258F">
              <w:rPr>
                <w:rFonts w:ascii="Liberation Serif" w:hAnsi="Liberation Serif"/>
              </w:rPr>
              <w:t xml:space="preserve"> НДС.</w:t>
            </w:r>
          </w:p>
        </w:tc>
      </w:tr>
      <w:tr w:rsidR="009044FB" w:rsidRPr="00807CDD" w14:paraId="736FA774" w14:textId="77777777" w:rsidTr="000B7881">
        <w:tc>
          <w:tcPr>
            <w:tcW w:w="567" w:type="dxa"/>
            <w:shd w:val="clear" w:color="auto" w:fill="auto"/>
          </w:tcPr>
          <w:p w14:paraId="1691675A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8</w:t>
            </w:r>
            <w:r w:rsidRPr="00033C7D">
              <w:rPr>
                <w:rFonts w:ascii="Liberation Serif" w:hAnsi="Liberation Serif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336B64B" w14:textId="77777777" w:rsidR="009044FB" w:rsidRPr="00033C7D" w:rsidRDefault="009044FB" w:rsidP="00FA385E">
            <w:pPr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 xml:space="preserve">Объект незавершенного строительства и земельный участок под ним (город  Невьянск, улица Вити Бурцева, д. 20-в)   </w:t>
            </w:r>
          </w:p>
        </w:tc>
        <w:tc>
          <w:tcPr>
            <w:tcW w:w="1560" w:type="dxa"/>
            <w:shd w:val="clear" w:color="auto" w:fill="auto"/>
          </w:tcPr>
          <w:p w14:paraId="44FC49D7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Кривощекова О.И.</w:t>
            </w:r>
          </w:p>
        </w:tc>
        <w:tc>
          <w:tcPr>
            <w:tcW w:w="1417" w:type="dxa"/>
            <w:shd w:val="clear" w:color="auto" w:fill="auto"/>
          </w:tcPr>
          <w:p w14:paraId="1DA99AD8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27.12.2022</w:t>
            </w:r>
          </w:p>
        </w:tc>
        <w:tc>
          <w:tcPr>
            <w:tcW w:w="1560" w:type="dxa"/>
            <w:shd w:val="clear" w:color="auto" w:fill="auto"/>
          </w:tcPr>
          <w:p w14:paraId="0EA60CDD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265 882,50</w:t>
            </w:r>
          </w:p>
        </w:tc>
        <w:tc>
          <w:tcPr>
            <w:tcW w:w="3119" w:type="dxa"/>
            <w:shd w:val="clear" w:color="auto" w:fill="auto"/>
          </w:tcPr>
          <w:p w14:paraId="13483D33" w14:textId="77777777" w:rsidR="009044FB" w:rsidRPr="0009258F" w:rsidRDefault="009044FB" w:rsidP="00FA385E">
            <w:pPr>
              <w:rPr>
                <w:rFonts w:ascii="Liberation Serif" w:hAnsi="Liberation Serif"/>
              </w:rPr>
            </w:pPr>
            <w:r w:rsidRPr="0009258F">
              <w:rPr>
                <w:rFonts w:ascii="Liberation Serif" w:hAnsi="Liberation Serif"/>
              </w:rPr>
              <w:t xml:space="preserve">По результатам </w:t>
            </w:r>
            <w:r>
              <w:rPr>
                <w:rFonts w:ascii="Liberation Serif" w:hAnsi="Liberation Serif"/>
              </w:rPr>
              <w:t>продажи имущества путем публичного предложения</w:t>
            </w:r>
            <w:r w:rsidRPr="0009258F">
              <w:rPr>
                <w:rFonts w:ascii="Liberation Serif" w:hAnsi="Liberation Serif"/>
              </w:rPr>
              <w:t xml:space="preserve">, </w:t>
            </w:r>
            <w:r w:rsidRPr="0095421C">
              <w:rPr>
                <w:rFonts w:ascii="Liberation Serif" w:hAnsi="Liberation Serif"/>
              </w:rPr>
              <w:t xml:space="preserve">состоявшегося </w:t>
            </w:r>
            <w:r>
              <w:rPr>
                <w:rFonts w:ascii="Liberation Serif" w:hAnsi="Liberation Serif"/>
              </w:rPr>
              <w:t>22</w:t>
            </w:r>
            <w:r w:rsidRPr="0095421C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>12</w:t>
            </w:r>
            <w:r w:rsidRPr="0095421C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2</w:t>
            </w:r>
            <w:r w:rsidRPr="0095421C">
              <w:rPr>
                <w:rFonts w:ascii="Liberation Serif" w:hAnsi="Liberation Serif"/>
              </w:rPr>
              <w:t>,</w:t>
            </w:r>
            <w:r w:rsidRPr="0009258F">
              <w:rPr>
                <w:rFonts w:ascii="Liberation Serif" w:hAnsi="Liberation Serif"/>
              </w:rPr>
              <w:t xml:space="preserve"> продажная цена объекта недвижимости составила</w:t>
            </w:r>
          </w:p>
          <w:p w14:paraId="556088DF" w14:textId="77777777" w:rsidR="009044FB" w:rsidRPr="00033C7D" w:rsidRDefault="009044FB" w:rsidP="00FA38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265 882,50 </w:t>
            </w:r>
            <w:r w:rsidRPr="0009258F">
              <w:rPr>
                <w:rFonts w:ascii="Liberation Serif" w:hAnsi="Liberation Serif"/>
              </w:rPr>
              <w:t xml:space="preserve">рублей </w:t>
            </w:r>
            <w:r>
              <w:rPr>
                <w:rFonts w:ascii="Liberation Serif" w:hAnsi="Liberation Serif"/>
              </w:rPr>
              <w:t>с</w:t>
            </w:r>
            <w:r w:rsidRPr="0009258F">
              <w:rPr>
                <w:rFonts w:ascii="Liberation Serif" w:hAnsi="Liberation Serif"/>
              </w:rPr>
              <w:t xml:space="preserve"> учет</w:t>
            </w:r>
            <w:r>
              <w:rPr>
                <w:rFonts w:ascii="Liberation Serif" w:hAnsi="Liberation Serif"/>
              </w:rPr>
              <w:t>ом</w:t>
            </w:r>
            <w:r w:rsidRPr="0009258F">
              <w:rPr>
                <w:rFonts w:ascii="Liberation Serif" w:hAnsi="Liberation Serif"/>
              </w:rPr>
              <w:t xml:space="preserve"> НДС.</w:t>
            </w:r>
          </w:p>
        </w:tc>
      </w:tr>
      <w:tr w:rsidR="009044FB" w:rsidRPr="00807CDD" w14:paraId="583CE167" w14:textId="77777777" w:rsidTr="000B7881">
        <w:tc>
          <w:tcPr>
            <w:tcW w:w="567" w:type="dxa"/>
            <w:shd w:val="clear" w:color="auto" w:fill="auto"/>
          </w:tcPr>
          <w:p w14:paraId="1D78022E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9</w:t>
            </w:r>
            <w:r w:rsidRPr="00033C7D">
              <w:rPr>
                <w:rFonts w:ascii="Liberation Serif" w:hAnsi="Liberation Serif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1FF86E10" w14:textId="77777777" w:rsidR="009044FB" w:rsidRPr="00033C7D" w:rsidRDefault="009044FB" w:rsidP="00FA385E">
            <w:pPr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 xml:space="preserve">Объект незавершенного строительства и земельный участок под ним (город  Невьянск, улица Вити Бурцева, д. 20-г)   </w:t>
            </w:r>
          </w:p>
        </w:tc>
        <w:tc>
          <w:tcPr>
            <w:tcW w:w="1560" w:type="dxa"/>
            <w:shd w:val="clear" w:color="auto" w:fill="auto"/>
          </w:tcPr>
          <w:p w14:paraId="18A31D01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Ермаков В.С.</w:t>
            </w:r>
          </w:p>
        </w:tc>
        <w:tc>
          <w:tcPr>
            <w:tcW w:w="1417" w:type="dxa"/>
            <w:shd w:val="clear" w:color="auto" w:fill="auto"/>
          </w:tcPr>
          <w:p w14:paraId="449C63E3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27.12.2022</w:t>
            </w:r>
          </w:p>
        </w:tc>
        <w:tc>
          <w:tcPr>
            <w:tcW w:w="1560" w:type="dxa"/>
            <w:shd w:val="clear" w:color="auto" w:fill="auto"/>
          </w:tcPr>
          <w:p w14:paraId="3EB0E1F8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106 353,00</w:t>
            </w:r>
          </w:p>
        </w:tc>
        <w:tc>
          <w:tcPr>
            <w:tcW w:w="3119" w:type="dxa"/>
            <w:shd w:val="clear" w:color="auto" w:fill="auto"/>
          </w:tcPr>
          <w:p w14:paraId="13D484A4" w14:textId="53684DC4" w:rsidR="009044FB" w:rsidRDefault="009044FB" w:rsidP="00DD4347">
            <w:pPr>
              <w:rPr>
                <w:rFonts w:ascii="Liberation Serif" w:hAnsi="Liberation Serif"/>
              </w:rPr>
            </w:pPr>
            <w:r w:rsidRPr="0009258F">
              <w:rPr>
                <w:rFonts w:ascii="Liberation Serif" w:hAnsi="Liberation Serif"/>
              </w:rPr>
              <w:t xml:space="preserve">По результатам </w:t>
            </w:r>
            <w:r>
              <w:rPr>
                <w:rFonts w:ascii="Liberation Serif" w:hAnsi="Liberation Serif"/>
              </w:rPr>
              <w:t>продажи имущества путем публичного предложения</w:t>
            </w:r>
            <w:r w:rsidRPr="0009258F">
              <w:rPr>
                <w:rFonts w:ascii="Liberation Serif" w:hAnsi="Liberation Serif"/>
              </w:rPr>
              <w:t xml:space="preserve">, </w:t>
            </w:r>
            <w:r w:rsidRPr="0095421C">
              <w:rPr>
                <w:rFonts w:ascii="Liberation Serif" w:hAnsi="Liberation Serif"/>
              </w:rPr>
              <w:t xml:space="preserve">состоявшегося </w:t>
            </w:r>
            <w:r>
              <w:rPr>
                <w:rFonts w:ascii="Liberation Serif" w:hAnsi="Liberation Serif"/>
              </w:rPr>
              <w:t>22</w:t>
            </w:r>
            <w:r w:rsidRPr="0095421C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>12</w:t>
            </w:r>
            <w:r w:rsidRPr="0095421C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2</w:t>
            </w:r>
            <w:r w:rsidRPr="0095421C">
              <w:rPr>
                <w:rFonts w:ascii="Liberation Serif" w:hAnsi="Liberation Serif"/>
              </w:rPr>
              <w:t>,</w:t>
            </w:r>
            <w:r w:rsidRPr="0009258F">
              <w:rPr>
                <w:rFonts w:ascii="Liberation Serif" w:hAnsi="Liberation Serif"/>
              </w:rPr>
              <w:t xml:space="preserve"> продажная цена объекта недвижимости составила</w:t>
            </w:r>
            <w:r w:rsidR="00DD4347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265 882,50 </w:t>
            </w:r>
            <w:r w:rsidRPr="0009258F">
              <w:rPr>
                <w:rFonts w:ascii="Liberation Serif" w:hAnsi="Liberation Serif"/>
              </w:rPr>
              <w:t xml:space="preserve">рублей </w:t>
            </w:r>
            <w:r w:rsidR="00DD4347">
              <w:rPr>
                <w:rFonts w:ascii="Liberation Serif" w:hAnsi="Liberation Serif"/>
              </w:rPr>
              <w:br/>
            </w:r>
            <w:r>
              <w:rPr>
                <w:rFonts w:ascii="Liberation Serif" w:hAnsi="Liberation Serif"/>
              </w:rPr>
              <w:t>с</w:t>
            </w:r>
            <w:r w:rsidRPr="0009258F">
              <w:rPr>
                <w:rFonts w:ascii="Liberation Serif" w:hAnsi="Liberation Serif"/>
              </w:rPr>
              <w:t xml:space="preserve"> учет</w:t>
            </w:r>
            <w:r>
              <w:rPr>
                <w:rFonts w:ascii="Liberation Serif" w:hAnsi="Liberation Serif"/>
              </w:rPr>
              <w:t>ом</w:t>
            </w:r>
            <w:r w:rsidRPr="0009258F">
              <w:rPr>
                <w:rFonts w:ascii="Liberation Serif" w:hAnsi="Liberation Serif"/>
              </w:rPr>
              <w:t xml:space="preserve"> НДС.</w:t>
            </w:r>
            <w:r>
              <w:rPr>
                <w:rFonts w:ascii="Liberation Serif" w:hAnsi="Liberation Serif"/>
              </w:rPr>
              <w:t xml:space="preserve"> </w:t>
            </w:r>
          </w:p>
          <w:p w14:paraId="5AF14864" w14:textId="7DA5AD88" w:rsidR="009044FB" w:rsidRPr="006E248E" w:rsidRDefault="009044FB" w:rsidP="00FA385E">
            <w:pPr>
              <w:shd w:val="clear" w:color="auto" w:fill="FFFFFF"/>
              <w:tabs>
                <w:tab w:val="left" w:pos="540"/>
              </w:tabs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В </w:t>
            </w:r>
            <w:r w:rsidR="00DD4347">
              <w:rPr>
                <w:rFonts w:ascii="Liberation Serif" w:hAnsi="Liberation Serif"/>
                <w:color w:val="000000"/>
              </w:rPr>
              <w:t>2022 году на КБК перечислена сумма задатка</w:t>
            </w:r>
            <w:r w:rsidRPr="006E248E">
              <w:rPr>
                <w:rFonts w:ascii="Liberation Serif" w:hAnsi="Liberation Serif"/>
                <w:color w:val="000000"/>
              </w:rPr>
              <w:t xml:space="preserve"> в размере </w:t>
            </w:r>
            <w:r w:rsidRPr="006E248E">
              <w:rPr>
                <w:rFonts w:ascii="Liberation Serif" w:hAnsi="Liberation Serif"/>
              </w:rPr>
              <w:t>106</w:t>
            </w:r>
            <w:r>
              <w:rPr>
                <w:rFonts w:ascii="Liberation Serif" w:hAnsi="Liberation Serif"/>
              </w:rPr>
              <w:t> </w:t>
            </w:r>
            <w:r w:rsidRPr="006E248E">
              <w:rPr>
                <w:rFonts w:ascii="Liberation Serif" w:hAnsi="Liberation Serif"/>
              </w:rPr>
              <w:t>353</w:t>
            </w:r>
            <w:r>
              <w:rPr>
                <w:rFonts w:ascii="Liberation Serif" w:hAnsi="Liberation Serif"/>
              </w:rPr>
              <w:t>,00</w:t>
            </w:r>
            <w:r w:rsidRPr="006E248E">
              <w:rPr>
                <w:rFonts w:ascii="Liberation Serif" w:hAnsi="Liberation Serif"/>
                <w:color w:val="000000"/>
              </w:rPr>
              <w:t>.</w:t>
            </w:r>
          </w:p>
          <w:p w14:paraId="757302BC" w14:textId="054852AF" w:rsidR="009044FB" w:rsidRPr="00033C7D" w:rsidRDefault="009044FB" w:rsidP="008E1DF2">
            <w:pPr>
              <w:rPr>
                <w:rFonts w:ascii="Liberation Serif" w:hAnsi="Liberation Serif"/>
              </w:rPr>
            </w:pPr>
            <w:r w:rsidRPr="006E248E">
              <w:rPr>
                <w:rFonts w:ascii="Liberation Serif" w:hAnsi="Liberation Serif"/>
                <w:color w:val="000000"/>
              </w:rPr>
              <w:t>Оставш</w:t>
            </w:r>
            <w:r>
              <w:rPr>
                <w:rFonts w:ascii="Liberation Serif" w:hAnsi="Liberation Serif"/>
                <w:color w:val="000000"/>
              </w:rPr>
              <w:t>ая</w:t>
            </w:r>
            <w:r w:rsidRPr="006E248E">
              <w:rPr>
                <w:rFonts w:ascii="Liberation Serif" w:hAnsi="Liberation Serif"/>
                <w:color w:val="000000"/>
              </w:rPr>
              <w:t>ся сумм</w:t>
            </w:r>
            <w:r>
              <w:rPr>
                <w:rFonts w:ascii="Liberation Serif" w:hAnsi="Liberation Serif"/>
                <w:color w:val="000000"/>
              </w:rPr>
              <w:t>а</w:t>
            </w:r>
            <w:r w:rsidRPr="006E248E">
              <w:rPr>
                <w:rFonts w:ascii="Liberation Serif" w:hAnsi="Liberation Serif"/>
                <w:color w:val="000000"/>
              </w:rPr>
              <w:t xml:space="preserve"> в размере 159</w:t>
            </w:r>
            <w:r>
              <w:rPr>
                <w:rFonts w:ascii="Liberation Serif" w:hAnsi="Liberation Serif"/>
                <w:color w:val="000000"/>
              </w:rPr>
              <w:t> </w:t>
            </w:r>
            <w:r w:rsidRPr="006E248E">
              <w:rPr>
                <w:rFonts w:ascii="Liberation Serif" w:hAnsi="Liberation Serif"/>
                <w:color w:val="000000"/>
              </w:rPr>
              <w:t>529</w:t>
            </w:r>
            <w:r>
              <w:rPr>
                <w:rFonts w:ascii="Liberation Serif" w:hAnsi="Liberation Serif"/>
                <w:color w:val="000000"/>
              </w:rPr>
              <w:t>,</w:t>
            </w:r>
            <w:r w:rsidRPr="006E248E">
              <w:rPr>
                <w:rFonts w:ascii="Liberation Serif" w:hAnsi="Liberation Serif"/>
                <w:color w:val="000000"/>
              </w:rPr>
              <w:t xml:space="preserve">50 </w:t>
            </w:r>
            <w:r>
              <w:rPr>
                <w:rFonts w:ascii="Liberation Serif" w:hAnsi="Liberation Serif"/>
                <w:color w:val="000000"/>
              </w:rPr>
              <w:t xml:space="preserve">по договору купли-продажи </w:t>
            </w:r>
            <w:r w:rsidRPr="006E248E">
              <w:rPr>
                <w:rFonts w:ascii="Liberation Serif" w:hAnsi="Liberation Serif"/>
                <w:color w:val="000000"/>
              </w:rPr>
              <w:t>перечисл</w:t>
            </w:r>
            <w:r>
              <w:rPr>
                <w:rFonts w:ascii="Liberation Serif" w:hAnsi="Liberation Serif"/>
                <w:color w:val="000000"/>
              </w:rPr>
              <w:t>ена</w:t>
            </w:r>
            <w:r w:rsidRPr="006E248E">
              <w:rPr>
                <w:rFonts w:ascii="Liberation Serif" w:hAnsi="Liberation Serif"/>
                <w:color w:val="000000"/>
              </w:rPr>
              <w:t xml:space="preserve"> 2</w:t>
            </w:r>
            <w:r>
              <w:rPr>
                <w:rFonts w:ascii="Liberation Serif" w:hAnsi="Liberation Serif"/>
                <w:color w:val="000000"/>
              </w:rPr>
              <w:t>5</w:t>
            </w:r>
            <w:r w:rsidR="008E1DF2">
              <w:rPr>
                <w:rFonts w:ascii="Liberation Serif" w:hAnsi="Liberation Serif"/>
                <w:color w:val="000000"/>
              </w:rPr>
              <w:t>.01.2023</w:t>
            </w:r>
            <w:r>
              <w:rPr>
                <w:rFonts w:ascii="Liberation Serif" w:hAnsi="Liberation Serif"/>
                <w:color w:val="000000"/>
              </w:rPr>
              <w:t>.</w:t>
            </w:r>
          </w:p>
        </w:tc>
      </w:tr>
      <w:tr w:rsidR="009044FB" w:rsidRPr="00807CDD" w14:paraId="31FCC77D" w14:textId="77777777" w:rsidTr="000B7881">
        <w:tc>
          <w:tcPr>
            <w:tcW w:w="567" w:type="dxa"/>
            <w:shd w:val="clear" w:color="auto" w:fill="auto"/>
          </w:tcPr>
          <w:p w14:paraId="32A0170B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 w:rsidRPr="00DD4347">
              <w:rPr>
                <w:rFonts w:ascii="Liberation Serif" w:hAnsi="Liberation Serif"/>
              </w:rPr>
              <w:t>10</w:t>
            </w:r>
            <w:r w:rsidRPr="00033C7D">
              <w:rPr>
                <w:rFonts w:ascii="Liberation Serif" w:hAnsi="Liberation Serif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2A0C6AE" w14:textId="77777777" w:rsidR="009044FB" w:rsidRPr="00033C7D" w:rsidRDefault="009044FB" w:rsidP="00FA385E">
            <w:pPr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 xml:space="preserve">Объект незавершенного строительства и земельный участок под ним (город  Невьянск, улица Вити Бурцева, д. 20-д)   </w:t>
            </w:r>
          </w:p>
        </w:tc>
        <w:tc>
          <w:tcPr>
            <w:tcW w:w="1560" w:type="dxa"/>
            <w:shd w:val="clear" w:color="auto" w:fill="auto"/>
          </w:tcPr>
          <w:p w14:paraId="2CF2D834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Ермаков И.С.</w:t>
            </w:r>
          </w:p>
        </w:tc>
        <w:tc>
          <w:tcPr>
            <w:tcW w:w="1417" w:type="dxa"/>
            <w:shd w:val="clear" w:color="auto" w:fill="auto"/>
          </w:tcPr>
          <w:p w14:paraId="7B5D184E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27.12.2022</w:t>
            </w:r>
          </w:p>
        </w:tc>
        <w:tc>
          <w:tcPr>
            <w:tcW w:w="1560" w:type="dxa"/>
            <w:shd w:val="clear" w:color="auto" w:fill="auto"/>
          </w:tcPr>
          <w:p w14:paraId="3D7A6B3C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280 545,50</w:t>
            </w:r>
          </w:p>
        </w:tc>
        <w:tc>
          <w:tcPr>
            <w:tcW w:w="3119" w:type="dxa"/>
            <w:shd w:val="clear" w:color="auto" w:fill="auto"/>
          </w:tcPr>
          <w:p w14:paraId="1C70C33A" w14:textId="77777777" w:rsidR="009044FB" w:rsidRPr="0009258F" w:rsidRDefault="009044FB" w:rsidP="00FA385E">
            <w:pPr>
              <w:rPr>
                <w:rFonts w:ascii="Liberation Serif" w:hAnsi="Liberation Serif"/>
              </w:rPr>
            </w:pPr>
            <w:r w:rsidRPr="0009258F">
              <w:rPr>
                <w:rFonts w:ascii="Liberation Serif" w:hAnsi="Liberation Serif"/>
              </w:rPr>
              <w:t xml:space="preserve">По результатам </w:t>
            </w:r>
            <w:r>
              <w:rPr>
                <w:rFonts w:ascii="Liberation Serif" w:hAnsi="Liberation Serif"/>
              </w:rPr>
              <w:t>продажи имущества путем публичного предложения</w:t>
            </w:r>
            <w:r w:rsidRPr="0009258F">
              <w:rPr>
                <w:rFonts w:ascii="Liberation Serif" w:hAnsi="Liberation Serif"/>
              </w:rPr>
              <w:t xml:space="preserve">, </w:t>
            </w:r>
            <w:r w:rsidRPr="0095421C">
              <w:rPr>
                <w:rFonts w:ascii="Liberation Serif" w:hAnsi="Liberation Serif"/>
              </w:rPr>
              <w:t xml:space="preserve">состоявшегося </w:t>
            </w:r>
            <w:r>
              <w:rPr>
                <w:rFonts w:ascii="Liberation Serif" w:hAnsi="Liberation Serif"/>
              </w:rPr>
              <w:t>22</w:t>
            </w:r>
            <w:r w:rsidRPr="0095421C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>12</w:t>
            </w:r>
            <w:r w:rsidRPr="0095421C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2</w:t>
            </w:r>
            <w:r w:rsidRPr="0095421C">
              <w:rPr>
                <w:rFonts w:ascii="Liberation Serif" w:hAnsi="Liberation Serif"/>
              </w:rPr>
              <w:t>,</w:t>
            </w:r>
            <w:r w:rsidRPr="0009258F">
              <w:rPr>
                <w:rFonts w:ascii="Liberation Serif" w:hAnsi="Liberation Serif"/>
              </w:rPr>
              <w:t xml:space="preserve"> продажная цена объекта недвижимости составила</w:t>
            </w:r>
          </w:p>
          <w:p w14:paraId="2CFE4729" w14:textId="77777777" w:rsidR="009044FB" w:rsidRPr="00033C7D" w:rsidRDefault="009044FB" w:rsidP="00FA38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280 545,50 </w:t>
            </w:r>
            <w:r w:rsidRPr="0009258F">
              <w:rPr>
                <w:rFonts w:ascii="Liberation Serif" w:hAnsi="Liberation Serif"/>
              </w:rPr>
              <w:t xml:space="preserve">рублей </w:t>
            </w:r>
            <w:r>
              <w:rPr>
                <w:rFonts w:ascii="Liberation Serif" w:hAnsi="Liberation Serif"/>
              </w:rPr>
              <w:t>с</w:t>
            </w:r>
            <w:r w:rsidRPr="0009258F">
              <w:rPr>
                <w:rFonts w:ascii="Liberation Serif" w:hAnsi="Liberation Serif"/>
              </w:rPr>
              <w:t xml:space="preserve"> учет</w:t>
            </w:r>
            <w:r>
              <w:rPr>
                <w:rFonts w:ascii="Liberation Serif" w:hAnsi="Liberation Serif"/>
              </w:rPr>
              <w:t>ом</w:t>
            </w:r>
            <w:r w:rsidRPr="0009258F">
              <w:rPr>
                <w:rFonts w:ascii="Liberation Serif" w:hAnsi="Liberation Serif"/>
              </w:rPr>
              <w:t xml:space="preserve"> НДС.</w:t>
            </w:r>
          </w:p>
        </w:tc>
      </w:tr>
      <w:tr w:rsidR="009044FB" w:rsidRPr="00807CDD" w14:paraId="2C6956B1" w14:textId="77777777" w:rsidTr="000B7881">
        <w:tc>
          <w:tcPr>
            <w:tcW w:w="567" w:type="dxa"/>
            <w:shd w:val="clear" w:color="auto" w:fill="auto"/>
          </w:tcPr>
          <w:p w14:paraId="497DC6D9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  <w:lang w:val="en-US"/>
              </w:rPr>
              <w:t>1</w:t>
            </w:r>
            <w:r w:rsidRPr="00033C7D">
              <w:rPr>
                <w:rFonts w:ascii="Liberation Serif" w:hAnsi="Liberation Serif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94254C3" w14:textId="77777777" w:rsidR="009044FB" w:rsidRPr="00033C7D" w:rsidRDefault="009044FB" w:rsidP="00FA385E">
            <w:pPr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Автомобиль ГАЗ-3102, год выпуска 2005, государственный номер Т</w:t>
            </w:r>
            <w:r>
              <w:rPr>
                <w:rFonts w:ascii="Liberation Serif" w:hAnsi="Liberation Serif"/>
              </w:rPr>
              <w:t xml:space="preserve"> </w:t>
            </w:r>
            <w:r w:rsidRPr="00033C7D">
              <w:rPr>
                <w:rFonts w:ascii="Liberation Serif" w:hAnsi="Liberation Serif"/>
              </w:rPr>
              <w:t>816 ЕР.</w:t>
            </w:r>
          </w:p>
        </w:tc>
        <w:tc>
          <w:tcPr>
            <w:tcW w:w="1560" w:type="dxa"/>
            <w:shd w:val="clear" w:color="auto" w:fill="auto"/>
          </w:tcPr>
          <w:p w14:paraId="00BAA631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3866844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265AB09A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0035D642" w14:textId="77777777" w:rsidR="009044FB" w:rsidRPr="00033C7D" w:rsidRDefault="009044FB" w:rsidP="00FA385E">
            <w:pPr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 xml:space="preserve">Аукцион по приватизации </w:t>
            </w:r>
            <w:r>
              <w:rPr>
                <w:rFonts w:ascii="Liberation Serif" w:hAnsi="Liberation Serif"/>
              </w:rPr>
              <w:t>транспортного средства</w:t>
            </w:r>
            <w:r w:rsidRPr="00033C7D">
              <w:rPr>
                <w:rFonts w:ascii="Liberation Serif" w:hAnsi="Liberation Serif"/>
              </w:rPr>
              <w:t>, которы</w:t>
            </w:r>
            <w:r>
              <w:rPr>
                <w:rFonts w:ascii="Liberation Serif" w:hAnsi="Liberation Serif"/>
              </w:rPr>
              <w:t>й</w:t>
            </w:r>
            <w:r w:rsidRPr="00033C7D">
              <w:rPr>
                <w:rFonts w:ascii="Liberation Serif" w:hAnsi="Liberation Serif"/>
              </w:rPr>
              <w:t xml:space="preserve"> проходил </w:t>
            </w:r>
            <w:r>
              <w:rPr>
                <w:rFonts w:ascii="Liberation Serif" w:hAnsi="Liberation Serif"/>
              </w:rPr>
              <w:t>14.11.2022</w:t>
            </w:r>
            <w:r w:rsidRPr="00033C7D">
              <w:rPr>
                <w:rFonts w:ascii="Liberation Serif" w:hAnsi="Liberation Serif"/>
              </w:rPr>
              <w:t xml:space="preserve"> признан несостоявшимся по причине отсутствия заявок. Объект включен в план приватизации на 202</w:t>
            </w:r>
            <w:r>
              <w:rPr>
                <w:rFonts w:ascii="Liberation Serif" w:hAnsi="Liberation Serif"/>
              </w:rPr>
              <w:t>3</w:t>
            </w:r>
            <w:r w:rsidRPr="00033C7D">
              <w:rPr>
                <w:rFonts w:ascii="Liberation Serif" w:hAnsi="Liberation Serif"/>
              </w:rPr>
              <w:t xml:space="preserve"> год.</w:t>
            </w:r>
          </w:p>
        </w:tc>
      </w:tr>
      <w:tr w:rsidR="009044FB" w:rsidRPr="00807CDD" w14:paraId="34E3886F" w14:textId="77777777" w:rsidTr="000B7881">
        <w:tc>
          <w:tcPr>
            <w:tcW w:w="567" w:type="dxa"/>
            <w:shd w:val="clear" w:color="auto" w:fill="auto"/>
          </w:tcPr>
          <w:p w14:paraId="602F82AE" w14:textId="77777777" w:rsidR="009044FB" w:rsidRPr="00736367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12</w:t>
            </w:r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19B52A89" w14:textId="77777777" w:rsidR="009044FB" w:rsidRPr="00033C7D" w:rsidRDefault="009044FB" w:rsidP="00FA38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Нежилое помещение (г. Невьянск, ул. Карла Маркса, дом. 2, пом. № 41)</w:t>
            </w:r>
          </w:p>
        </w:tc>
        <w:tc>
          <w:tcPr>
            <w:tcW w:w="1560" w:type="dxa"/>
            <w:shd w:val="clear" w:color="auto" w:fill="auto"/>
          </w:tcPr>
          <w:p w14:paraId="562D9958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ИП Медведева Н.А.</w:t>
            </w:r>
          </w:p>
        </w:tc>
        <w:tc>
          <w:tcPr>
            <w:tcW w:w="1417" w:type="dxa"/>
            <w:shd w:val="clear" w:color="auto" w:fill="auto"/>
          </w:tcPr>
          <w:p w14:paraId="2E609B10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12.08.2022</w:t>
            </w:r>
          </w:p>
        </w:tc>
        <w:tc>
          <w:tcPr>
            <w:tcW w:w="1560" w:type="dxa"/>
            <w:shd w:val="clear" w:color="auto" w:fill="auto"/>
          </w:tcPr>
          <w:p w14:paraId="4B298356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120 000,00</w:t>
            </w:r>
          </w:p>
        </w:tc>
        <w:tc>
          <w:tcPr>
            <w:tcW w:w="3119" w:type="dxa"/>
            <w:shd w:val="clear" w:color="auto" w:fill="auto"/>
          </w:tcPr>
          <w:p w14:paraId="2DD76382" w14:textId="0DABE6EA" w:rsidR="009044FB" w:rsidRPr="00807CDD" w:rsidRDefault="009044FB" w:rsidP="00FA385E">
            <w:pPr>
              <w:rPr>
                <w:rFonts w:ascii="Liberation Serif" w:hAnsi="Liberation Serif"/>
              </w:rPr>
            </w:pPr>
            <w:r w:rsidRPr="00807CDD">
              <w:rPr>
                <w:rFonts w:ascii="Liberation Serif" w:hAnsi="Liberation Serif"/>
              </w:rPr>
              <w:t>Согласно ст.4 Федерального закона</w:t>
            </w:r>
            <w:r w:rsidR="003E72C2">
              <w:rPr>
                <w:rFonts w:ascii="Liberation Serif" w:hAnsi="Liberation Serif"/>
              </w:rPr>
              <w:t xml:space="preserve"> </w:t>
            </w:r>
            <w:r w:rsidRPr="00807CDD">
              <w:rPr>
                <w:rFonts w:ascii="Liberation Serif" w:hAnsi="Liberation Serif"/>
              </w:rPr>
              <w:t>от 24 июля 2007 года</w:t>
            </w:r>
          </w:p>
          <w:p w14:paraId="3B112E3F" w14:textId="19BC090F" w:rsidR="009044FB" w:rsidRPr="00807CDD" w:rsidRDefault="009044FB" w:rsidP="00FA385E">
            <w:pPr>
              <w:rPr>
                <w:rFonts w:ascii="Liberation Serif" w:hAnsi="Liberation Serif"/>
              </w:rPr>
            </w:pPr>
            <w:r w:rsidRPr="00807CDD">
              <w:rPr>
                <w:rFonts w:ascii="Liberation Serif" w:hAnsi="Liberation Serif"/>
              </w:rPr>
              <w:t>№ 209-ФЗ «О</w:t>
            </w:r>
            <w:r w:rsidR="003E72C2">
              <w:rPr>
                <w:rFonts w:ascii="Liberation Serif" w:hAnsi="Liberation Serif"/>
              </w:rPr>
              <w:t xml:space="preserve"> развитии </w:t>
            </w:r>
            <w:r w:rsidRPr="00807CDD">
              <w:rPr>
                <w:rFonts w:ascii="Liberation Serif" w:hAnsi="Liberation Serif"/>
              </w:rPr>
              <w:t>малого и среднего предпринимательства в Российской Федерации» и</w:t>
            </w:r>
          </w:p>
          <w:p w14:paraId="1D27ED52" w14:textId="77777777" w:rsidR="009044FB" w:rsidRPr="00807CDD" w:rsidRDefault="009044FB" w:rsidP="00FA385E">
            <w:pPr>
              <w:rPr>
                <w:rFonts w:ascii="Liberation Serif" w:hAnsi="Liberation Serif"/>
              </w:rPr>
            </w:pPr>
            <w:r w:rsidRPr="00807CDD">
              <w:rPr>
                <w:rFonts w:ascii="Liberation Serif" w:hAnsi="Liberation Serif"/>
              </w:rPr>
              <w:t>Федерального закона от</w:t>
            </w:r>
          </w:p>
          <w:p w14:paraId="1FC832BD" w14:textId="77777777" w:rsidR="009044FB" w:rsidRPr="00807CDD" w:rsidRDefault="009044FB" w:rsidP="00FA385E">
            <w:pPr>
              <w:rPr>
                <w:rFonts w:ascii="Liberation Serif" w:hAnsi="Liberation Serif"/>
              </w:rPr>
            </w:pPr>
            <w:r w:rsidRPr="00807CDD">
              <w:rPr>
                <w:rFonts w:ascii="Liberation Serif" w:hAnsi="Liberation Serif"/>
              </w:rPr>
              <w:t>22 июля 2008 года</w:t>
            </w:r>
          </w:p>
          <w:p w14:paraId="5E4F4F3B" w14:textId="77777777" w:rsidR="009044FB" w:rsidRPr="00807CDD" w:rsidRDefault="009044FB" w:rsidP="00FA385E">
            <w:pPr>
              <w:rPr>
                <w:rFonts w:ascii="Liberation Serif" w:hAnsi="Liberation Serif"/>
              </w:rPr>
            </w:pPr>
            <w:r w:rsidRPr="00807CDD">
              <w:rPr>
                <w:rFonts w:ascii="Liberation Serif" w:hAnsi="Liberation Serif"/>
              </w:rPr>
              <w:t xml:space="preserve">№ 159-ФЗ «Об особенностях </w:t>
            </w:r>
            <w:r w:rsidRPr="00807CDD">
              <w:rPr>
                <w:rFonts w:ascii="Liberation Serif" w:hAnsi="Liberation Serif"/>
              </w:rPr>
              <w:lastRenderedPageBreak/>
              <w:t xml:space="preserve">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 предоставлено преимущественное право на приобретение в собственность </w:t>
            </w:r>
            <w:r>
              <w:rPr>
                <w:rFonts w:ascii="Liberation Serif" w:hAnsi="Liberation Serif"/>
              </w:rPr>
              <w:t xml:space="preserve">нежилого помещения </w:t>
            </w:r>
            <w:r w:rsidRPr="00807CDD">
              <w:rPr>
                <w:rFonts w:ascii="Liberation Serif" w:hAnsi="Liberation Serif"/>
              </w:rPr>
              <w:t xml:space="preserve">субъекту малого и среднего предпринимательства </w:t>
            </w:r>
            <w:r>
              <w:rPr>
                <w:rFonts w:ascii="Liberation Serif" w:hAnsi="Liberation Serif"/>
              </w:rPr>
              <w:t>ИП Медведева Н.</w:t>
            </w:r>
            <w:r w:rsidRPr="0088434F">
              <w:rPr>
                <w:rFonts w:ascii="Liberation Serif" w:hAnsi="Liberation Serif"/>
              </w:rPr>
              <w:t>А.</w:t>
            </w:r>
            <w:r w:rsidRPr="00807CDD">
              <w:rPr>
                <w:rFonts w:ascii="Liberation Serif" w:hAnsi="Liberation Serif"/>
              </w:rPr>
              <w:t xml:space="preserve"> Объект недвижимости на момент заключения договора купли-продажи находился в аренде у Покупателя. Продажная цена данного объекта недвижимости составила </w:t>
            </w:r>
            <w:r>
              <w:rPr>
                <w:rFonts w:ascii="Liberation Serif" w:hAnsi="Liberation Serif"/>
              </w:rPr>
              <w:t>1 408 864,58</w:t>
            </w:r>
            <w:r w:rsidRPr="00807CDD">
              <w:rPr>
                <w:rFonts w:ascii="Liberation Serif" w:hAnsi="Liberation Serif"/>
              </w:rPr>
              <w:t xml:space="preserve"> рублей. Сумму в размере</w:t>
            </w:r>
          </w:p>
          <w:p w14:paraId="239F6AB8" w14:textId="77777777" w:rsidR="009044FB" w:rsidRPr="00807CDD" w:rsidRDefault="009044FB" w:rsidP="00FA38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1 408 864,58 </w:t>
            </w:r>
            <w:r w:rsidRPr="00807CDD">
              <w:rPr>
                <w:rFonts w:ascii="Liberation Serif" w:hAnsi="Liberation Serif"/>
              </w:rPr>
              <w:t xml:space="preserve">рублей покупатель обязан перечислить в местный бюджет с условием рассрочки платежа на 5 лет, но не позднее </w:t>
            </w:r>
            <w:r>
              <w:rPr>
                <w:rFonts w:ascii="Liberation Serif" w:hAnsi="Liberation Serif"/>
              </w:rPr>
              <w:t>11.08.2027</w:t>
            </w:r>
            <w:r w:rsidRPr="00807CDD">
              <w:rPr>
                <w:rFonts w:ascii="Liberation Serif" w:hAnsi="Liberation Serif"/>
              </w:rPr>
              <w:t xml:space="preserve">. На сумму денежных средств, по уплате которой предоставляется рассрочка, производится начисление процентов в размере </w:t>
            </w:r>
            <w:r>
              <w:rPr>
                <w:rFonts w:ascii="Liberation Serif" w:hAnsi="Liberation Serif"/>
              </w:rPr>
              <w:t>2,67</w:t>
            </w:r>
            <w:r w:rsidRPr="00807CDD">
              <w:rPr>
                <w:rFonts w:ascii="Liberation Serif" w:hAnsi="Liberation Serif"/>
              </w:rPr>
              <w:t>% годовых.</w:t>
            </w:r>
          </w:p>
          <w:p w14:paraId="35CDD7FB" w14:textId="77777777" w:rsidR="009044FB" w:rsidRPr="00033C7D" w:rsidRDefault="009044FB" w:rsidP="00FA385E">
            <w:pPr>
              <w:rPr>
                <w:rFonts w:ascii="Liberation Serif" w:hAnsi="Liberation Serif"/>
              </w:rPr>
            </w:pPr>
            <w:r w:rsidRPr="00807CDD">
              <w:rPr>
                <w:rFonts w:ascii="Liberation Serif" w:hAnsi="Liberation Serif"/>
              </w:rPr>
              <w:t>В 20</w:t>
            </w:r>
            <w:r>
              <w:rPr>
                <w:rFonts w:ascii="Liberation Serif" w:hAnsi="Liberation Serif"/>
              </w:rPr>
              <w:t>22</w:t>
            </w:r>
            <w:r w:rsidRPr="00807CDD">
              <w:rPr>
                <w:rFonts w:ascii="Liberation Serif" w:hAnsi="Liberation Serif"/>
              </w:rPr>
              <w:t xml:space="preserve"> году на КБК поступила сумма в размере </w:t>
            </w:r>
            <w:r>
              <w:rPr>
                <w:rFonts w:ascii="Liberation Serif" w:hAnsi="Liberation Serif"/>
                <w:b/>
              </w:rPr>
              <w:t>120 000,00</w:t>
            </w:r>
            <w:r w:rsidRPr="00807CDD">
              <w:rPr>
                <w:rFonts w:ascii="Liberation Serif" w:hAnsi="Liberation Serif"/>
              </w:rPr>
              <w:t xml:space="preserve"> рублей.</w:t>
            </w:r>
          </w:p>
        </w:tc>
      </w:tr>
      <w:tr w:rsidR="009044FB" w:rsidRPr="00807CDD" w14:paraId="5BD48BBD" w14:textId="77777777" w:rsidTr="000B7881">
        <w:tc>
          <w:tcPr>
            <w:tcW w:w="567" w:type="dxa"/>
            <w:shd w:val="clear" w:color="auto" w:fill="auto"/>
          </w:tcPr>
          <w:p w14:paraId="17F5D268" w14:textId="77777777" w:rsidR="009044FB" w:rsidRPr="00736367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13.</w:t>
            </w:r>
          </w:p>
        </w:tc>
        <w:tc>
          <w:tcPr>
            <w:tcW w:w="2268" w:type="dxa"/>
            <w:shd w:val="clear" w:color="auto" w:fill="auto"/>
          </w:tcPr>
          <w:p w14:paraId="4C95AF94" w14:textId="77777777" w:rsidR="009044FB" w:rsidRDefault="009044FB" w:rsidP="00FA38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Нежилое здание и земельный участок под ним (г. Невьянск, ул. Урицкого, д. 1)</w:t>
            </w:r>
          </w:p>
        </w:tc>
        <w:tc>
          <w:tcPr>
            <w:tcW w:w="1560" w:type="dxa"/>
            <w:shd w:val="clear" w:color="auto" w:fill="auto"/>
          </w:tcPr>
          <w:p w14:paraId="257DABC4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6133405D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0639188A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576F170F" w14:textId="77777777" w:rsidR="009044FB" w:rsidRPr="006863DF" w:rsidRDefault="009044FB" w:rsidP="00FA385E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>В</w:t>
            </w:r>
            <w:r w:rsidRPr="00FC38AE">
              <w:rPr>
                <w:rFonts w:ascii="Liberation Serif" w:hAnsi="Liberation Serif"/>
              </w:rPr>
              <w:t xml:space="preserve"> соответствии с подпунктом 2 части 9 статьи 4  Федерального закона от 24 июля 2007 года № 209-ФЗ «О развитии малого и среднего предпринимательства» и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</w:t>
            </w:r>
            <w:r w:rsidRPr="00FC38AE">
              <w:rPr>
                <w:rFonts w:ascii="Liberation Serif" w:hAnsi="Liberation Serif"/>
              </w:rPr>
              <w:lastRenderedPageBreak/>
              <w:t xml:space="preserve">внесении изменений в отдельные законодательные акты Российской Федерации» </w:t>
            </w:r>
            <w:r>
              <w:rPr>
                <w:rFonts w:ascii="Liberation Serif" w:hAnsi="Liberation Serif"/>
              </w:rPr>
              <w:t>субъектом малого и среднего предпринимательства ООО «</w:t>
            </w:r>
            <w:proofErr w:type="spellStart"/>
            <w:r>
              <w:rPr>
                <w:rFonts w:ascii="Liberation Serif" w:hAnsi="Liberation Serif"/>
              </w:rPr>
              <w:t>Нейва</w:t>
            </w:r>
            <w:proofErr w:type="spellEnd"/>
            <w:r>
              <w:rPr>
                <w:rFonts w:ascii="Liberation Serif" w:hAnsi="Liberation Serif"/>
              </w:rPr>
              <w:t>-Строй»</w:t>
            </w:r>
            <w:r w:rsidRPr="00FC38AE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утрачено преимущественное право на приобретение объекта недвижимости в собственность, так как субъект </w:t>
            </w:r>
            <w:r w:rsidRPr="00FC38AE">
              <w:rPr>
                <w:rFonts w:ascii="Liberation Serif" w:hAnsi="Liberation Serif"/>
              </w:rPr>
              <w:t>не подписа</w:t>
            </w:r>
            <w:r>
              <w:rPr>
                <w:rFonts w:ascii="Liberation Serif" w:hAnsi="Liberation Serif"/>
              </w:rPr>
              <w:t>л</w:t>
            </w:r>
            <w:r w:rsidRPr="00FC38AE">
              <w:rPr>
                <w:rFonts w:ascii="Liberation Serif" w:hAnsi="Liberation Serif"/>
              </w:rPr>
              <w:t xml:space="preserve"> договор купли-продажи</w:t>
            </w:r>
            <w:r w:rsidRPr="00FC38AE">
              <w:rPr>
                <w:rFonts w:ascii="Liberation Serif" w:hAnsi="Liberation Serif" w:cs="Liberation Serif"/>
              </w:rPr>
              <w:t xml:space="preserve"> по истечении тридцати дней со дня получения его проекта.</w:t>
            </w:r>
          </w:p>
        </w:tc>
      </w:tr>
      <w:tr w:rsidR="009044FB" w:rsidRPr="00807CDD" w14:paraId="376AFA69" w14:textId="77777777" w:rsidTr="000B7881">
        <w:tc>
          <w:tcPr>
            <w:tcW w:w="567" w:type="dxa"/>
            <w:shd w:val="clear" w:color="auto" w:fill="auto"/>
          </w:tcPr>
          <w:p w14:paraId="0401C414" w14:textId="77777777" w:rsidR="009044FB" w:rsidRPr="001B51D9" w:rsidRDefault="009044FB" w:rsidP="00FA385E">
            <w:pPr>
              <w:jc w:val="center"/>
              <w:rPr>
                <w:rFonts w:ascii="Liberation Serif" w:hAnsi="Liberation Serif"/>
              </w:rPr>
            </w:pPr>
            <w:r w:rsidRPr="001B51D9">
              <w:rPr>
                <w:rFonts w:ascii="Liberation Serif" w:hAnsi="Liberation Serif"/>
              </w:rPr>
              <w:lastRenderedPageBreak/>
              <w:t>14.</w:t>
            </w:r>
          </w:p>
        </w:tc>
        <w:tc>
          <w:tcPr>
            <w:tcW w:w="2268" w:type="dxa"/>
            <w:shd w:val="clear" w:color="auto" w:fill="auto"/>
          </w:tcPr>
          <w:p w14:paraId="52CBF4C1" w14:textId="77777777" w:rsidR="009044FB" w:rsidRPr="001B51D9" w:rsidRDefault="009044FB" w:rsidP="00FA385E">
            <w:pPr>
              <w:rPr>
                <w:rFonts w:ascii="Liberation Serif" w:hAnsi="Liberation Serif"/>
              </w:rPr>
            </w:pPr>
            <w:r w:rsidRPr="001B51D9">
              <w:rPr>
                <w:rFonts w:ascii="Liberation Serif" w:hAnsi="Liberation Serif"/>
              </w:rPr>
              <w:t>Автомобиль ГАЗ-3102, год выпуска 2005, государственный номер Т 816 ЕР.</w:t>
            </w:r>
          </w:p>
        </w:tc>
        <w:tc>
          <w:tcPr>
            <w:tcW w:w="1560" w:type="dxa"/>
            <w:shd w:val="clear" w:color="auto" w:fill="auto"/>
          </w:tcPr>
          <w:p w14:paraId="75796082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C78579B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3FC5C33B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20DF73D2" w14:textId="77777777" w:rsidR="009044FB" w:rsidRPr="00033C7D" w:rsidRDefault="009044FB" w:rsidP="00FA385E">
            <w:pPr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 xml:space="preserve">Аукцион по приватизации </w:t>
            </w:r>
            <w:r>
              <w:rPr>
                <w:rFonts w:ascii="Liberation Serif" w:hAnsi="Liberation Serif"/>
              </w:rPr>
              <w:t>транспортного средства</w:t>
            </w:r>
            <w:r w:rsidRPr="00033C7D">
              <w:rPr>
                <w:rFonts w:ascii="Liberation Serif" w:hAnsi="Liberation Serif"/>
              </w:rPr>
              <w:t>, которы</w:t>
            </w:r>
            <w:r>
              <w:rPr>
                <w:rFonts w:ascii="Liberation Serif" w:hAnsi="Liberation Serif"/>
              </w:rPr>
              <w:t>й</w:t>
            </w:r>
            <w:r w:rsidRPr="00033C7D">
              <w:rPr>
                <w:rFonts w:ascii="Liberation Serif" w:hAnsi="Liberation Serif"/>
              </w:rPr>
              <w:t xml:space="preserve"> проходил </w:t>
            </w:r>
            <w:r>
              <w:rPr>
                <w:rFonts w:ascii="Liberation Serif" w:hAnsi="Liberation Serif"/>
              </w:rPr>
              <w:t>14.11.2022</w:t>
            </w:r>
            <w:r w:rsidRPr="00033C7D">
              <w:rPr>
                <w:rFonts w:ascii="Liberation Serif" w:hAnsi="Liberation Serif"/>
              </w:rPr>
              <w:t xml:space="preserve"> признан несостоявшимся по причине отсутствия заявок. Объект включен в план приватизации на 202</w:t>
            </w:r>
            <w:r>
              <w:rPr>
                <w:rFonts w:ascii="Liberation Serif" w:hAnsi="Liberation Serif"/>
              </w:rPr>
              <w:t>3</w:t>
            </w:r>
            <w:r w:rsidRPr="00033C7D">
              <w:rPr>
                <w:rFonts w:ascii="Liberation Serif" w:hAnsi="Liberation Serif"/>
              </w:rPr>
              <w:t xml:space="preserve"> год.</w:t>
            </w:r>
          </w:p>
        </w:tc>
      </w:tr>
      <w:tr w:rsidR="009044FB" w:rsidRPr="00807CDD" w14:paraId="2C7AB6DF" w14:textId="77777777" w:rsidTr="000B7881">
        <w:tc>
          <w:tcPr>
            <w:tcW w:w="567" w:type="dxa"/>
            <w:shd w:val="clear" w:color="auto" w:fill="auto"/>
          </w:tcPr>
          <w:p w14:paraId="1E154DB0" w14:textId="77777777" w:rsidR="009044FB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</w:t>
            </w:r>
          </w:p>
        </w:tc>
        <w:tc>
          <w:tcPr>
            <w:tcW w:w="2268" w:type="dxa"/>
            <w:shd w:val="clear" w:color="auto" w:fill="auto"/>
          </w:tcPr>
          <w:p w14:paraId="32520D9D" w14:textId="77777777" w:rsidR="009044FB" w:rsidRPr="00531896" w:rsidRDefault="009044FB" w:rsidP="00FA385E">
            <w:pPr>
              <w:rPr>
                <w:rFonts w:ascii="Liberation Serif" w:hAnsi="Liberation Serif"/>
              </w:rPr>
            </w:pPr>
            <w:r w:rsidRPr="00531896">
              <w:rPr>
                <w:rFonts w:ascii="Liberation Serif" w:hAnsi="Liberation Serif"/>
              </w:rPr>
              <w:t>Автомобиль ГАЗ-3110, год выпуска 1998, государственный номер А 317 АА.</w:t>
            </w:r>
          </w:p>
        </w:tc>
        <w:tc>
          <w:tcPr>
            <w:tcW w:w="1560" w:type="dxa"/>
            <w:shd w:val="clear" w:color="auto" w:fill="auto"/>
          </w:tcPr>
          <w:p w14:paraId="10E10E1D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4E72C5A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539D4CEA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549C8D24" w14:textId="77777777" w:rsidR="009044FB" w:rsidRPr="00033C7D" w:rsidRDefault="009044FB" w:rsidP="00FA38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Автомобиль</w:t>
            </w:r>
            <w:r w:rsidRPr="00033C7D">
              <w:rPr>
                <w:rFonts w:ascii="Liberation Serif" w:hAnsi="Liberation Serif"/>
              </w:rPr>
              <w:t xml:space="preserve"> включен в план приватизации на 20</w:t>
            </w:r>
            <w:r>
              <w:rPr>
                <w:rFonts w:ascii="Liberation Serif" w:hAnsi="Liberation Serif"/>
              </w:rPr>
              <w:t>23</w:t>
            </w:r>
            <w:r w:rsidRPr="00033C7D">
              <w:rPr>
                <w:rFonts w:ascii="Liberation Serif" w:hAnsi="Liberation Serif"/>
              </w:rPr>
              <w:t xml:space="preserve"> год. В 20</w:t>
            </w:r>
            <w:r>
              <w:rPr>
                <w:rFonts w:ascii="Liberation Serif" w:hAnsi="Liberation Serif"/>
              </w:rPr>
              <w:t>22</w:t>
            </w:r>
            <w:r w:rsidRPr="00033C7D">
              <w:rPr>
                <w:rFonts w:ascii="Liberation Serif" w:hAnsi="Liberation Serif"/>
              </w:rPr>
              <w:t xml:space="preserve"> году аукционы по продаже </w:t>
            </w:r>
            <w:r>
              <w:rPr>
                <w:rFonts w:ascii="Liberation Serif" w:hAnsi="Liberation Serif"/>
              </w:rPr>
              <w:t>транспортного средства</w:t>
            </w:r>
            <w:r w:rsidRPr="00033C7D">
              <w:rPr>
                <w:rFonts w:ascii="Liberation Serif" w:hAnsi="Liberation Serif"/>
              </w:rPr>
              <w:t xml:space="preserve"> не объявлялись, в связи с проведением мероприятий по определению </w:t>
            </w:r>
            <w:r>
              <w:rPr>
                <w:rFonts w:ascii="Liberation Serif" w:hAnsi="Liberation Serif"/>
              </w:rPr>
              <w:t>его</w:t>
            </w:r>
            <w:r w:rsidRPr="00033C7D">
              <w:rPr>
                <w:rFonts w:ascii="Liberation Serif" w:hAnsi="Liberation Serif"/>
              </w:rPr>
              <w:t xml:space="preserve"> рыночной стоимости в соответствии с Федеральным законом </w:t>
            </w:r>
          </w:p>
          <w:p w14:paraId="14DF79A5" w14:textId="77777777" w:rsidR="009044FB" w:rsidRPr="00033C7D" w:rsidRDefault="009044FB" w:rsidP="00FA385E">
            <w:pPr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от 29 июля 1998 года</w:t>
            </w:r>
          </w:p>
          <w:p w14:paraId="5C4A6111" w14:textId="77777777" w:rsidR="009044FB" w:rsidRPr="00033C7D" w:rsidRDefault="009044FB" w:rsidP="00FA385E">
            <w:pPr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№ 135-ФЗ «Об оценочной деятельности в РФ».</w:t>
            </w:r>
          </w:p>
        </w:tc>
      </w:tr>
      <w:tr w:rsidR="009044FB" w:rsidRPr="00807CDD" w14:paraId="00EB0689" w14:textId="77777777" w:rsidTr="000B7881">
        <w:tc>
          <w:tcPr>
            <w:tcW w:w="567" w:type="dxa"/>
            <w:shd w:val="clear" w:color="auto" w:fill="auto"/>
          </w:tcPr>
          <w:p w14:paraId="7AC65FDA" w14:textId="77777777" w:rsidR="009044FB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</w:t>
            </w:r>
          </w:p>
        </w:tc>
        <w:tc>
          <w:tcPr>
            <w:tcW w:w="2268" w:type="dxa"/>
            <w:shd w:val="clear" w:color="auto" w:fill="auto"/>
          </w:tcPr>
          <w:p w14:paraId="27581C0B" w14:textId="77777777" w:rsidR="009044FB" w:rsidRPr="00531896" w:rsidRDefault="009044FB" w:rsidP="00FA385E">
            <w:pPr>
              <w:rPr>
                <w:rFonts w:ascii="Liberation Serif" w:hAnsi="Liberation Serif"/>
              </w:rPr>
            </w:pPr>
            <w:r w:rsidRPr="00531896">
              <w:rPr>
                <w:rFonts w:ascii="Liberation Serif" w:hAnsi="Liberation Serif"/>
              </w:rPr>
              <w:t>Автомобиль ГАЗ-31105, год выпуска 2005, государственный номер А 525 СВ.</w:t>
            </w:r>
          </w:p>
        </w:tc>
        <w:tc>
          <w:tcPr>
            <w:tcW w:w="1560" w:type="dxa"/>
            <w:shd w:val="clear" w:color="auto" w:fill="auto"/>
          </w:tcPr>
          <w:p w14:paraId="7A38908F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670EB17D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39BBE5D9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786D7CB6" w14:textId="77777777" w:rsidR="009044FB" w:rsidRPr="00033C7D" w:rsidRDefault="009044FB" w:rsidP="00FA38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Автомобиль</w:t>
            </w:r>
            <w:r w:rsidRPr="00033C7D">
              <w:rPr>
                <w:rFonts w:ascii="Liberation Serif" w:hAnsi="Liberation Serif"/>
              </w:rPr>
              <w:t xml:space="preserve"> включен в план приватизации на 20</w:t>
            </w:r>
            <w:r>
              <w:rPr>
                <w:rFonts w:ascii="Liberation Serif" w:hAnsi="Liberation Serif"/>
              </w:rPr>
              <w:t>23</w:t>
            </w:r>
            <w:r w:rsidRPr="00033C7D">
              <w:rPr>
                <w:rFonts w:ascii="Liberation Serif" w:hAnsi="Liberation Serif"/>
              </w:rPr>
              <w:t xml:space="preserve"> год. В 20</w:t>
            </w:r>
            <w:r>
              <w:rPr>
                <w:rFonts w:ascii="Liberation Serif" w:hAnsi="Liberation Serif"/>
              </w:rPr>
              <w:t>22</w:t>
            </w:r>
            <w:r w:rsidRPr="00033C7D">
              <w:rPr>
                <w:rFonts w:ascii="Liberation Serif" w:hAnsi="Liberation Serif"/>
              </w:rPr>
              <w:t xml:space="preserve"> году аукционы по продаже </w:t>
            </w:r>
            <w:r>
              <w:rPr>
                <w:rFonts w:ascii="Liberation Serif" w:hAnsi="Liberation Serif"/>
              </w:rPr>
              <w:t>транспортного средства</w:t>
            </w:r>
            <w:r w:rsidRPr="00033C7D">
              <w:rPr>
                <w:rFonts w:ascii="Liberation Serif" w:hAnsi="Liberation Serif"/>
              </w:rPr>
              <w:t xml:space="preserve"> не объявлялись, в связи с проведением мероприятий по определению </w:t>
            </w:r>
            <w:r>
              <w:rPr>
                <w:rFonts w:ascii="Liberation Serif" w:hAnsi="Liberation Serif"/>
              </w:rPr>
              <w:t>его</w:t>
            </w:r>
            <w:r w:rsidRPr="00033C7D">
              <w:rPr>
                <w:rFonts w:ascii="Liberation Serif" w:hAnsi="Liberation Serif"/>
              </w:rPr>
              <w:t xml:space="preserve"> рыночной стоимости в соответствии с Федеральным законом </w:t>
            </w:r>
          </w:p>
          <w:p w14:paraId="1B564BE1" w14:textId="77777777" w:rsidR="009044FB" w:rsidRPr="00033C7D" w:rsidRDefault="009044FB" w:rsidP="00FA385E">
            <w:pPr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от 29 июля 1998 года</w:t>
            </w:r>
          </w:p>
          <w:p w14:paraId="58A9B0A8" w14:textId="77777777" w:rsidR="009044FB" w:rsidRPr="00033C7D" w:rsidRDefault="009044FB" w:rsidP="00FA385E">
            <w:pPr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№ 135-ФЗ «Об оценочной деятельности в РФ».</w:t>
            </w:r>
          </w:p>
        </w:tc>
      </w:tr>
      <w:tr w:rsidR="009044FB" w:rsidRPr="00807CDD" w14:paraId="3F98C71A" w14:textId="77777777" w:rsidTr="000B7881">
        <w:tc>
          <w:tcPr>
            <w:tcW w:w="567" w:type="dxa"/>
            <w:shd w:val="clear" w:color="auto" w:fill="auto"/>
          </w:tcPr>
          <w:p w14:paraId="53665FA7" w14:textId="77777777" w:rsidR="009044FB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</w:t>
            </w:r>
          </w:p>
        </w:tc>
        <w:tc>
          <w:tcPr>
            <w:tcW w:w="2268" w:type="dxa"/>
            <w:shd w:val="clear" w:color="auto" w:fill="auto"/>
          </w:tcPr>
          <w:p w14:paraId="1970781E" w14:textId="77777777" w:rsidR="009044FB" w:rsidRDefault="009044FB" w:rsidP="00FA38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ГАЗ САЗ 3507, год выпуска 1987, государственный номер У 771 АН 96.</w:t>
            </w:r>
          </w:p>
        </w:tc>
        <w:tc>
          <w:tcPr>
            <w:tcW w:w="1560" w:type="dxa"/>
            <w:shd w:val="clear" w:color="auto" w:fill="auto"/>
          </w:tcPr>
          <w:p w14:paraId="0ABCCBCD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Дружинин Ю.А.</w:t>
            </w:r>
          </w:p>
        </w:tc>
        <w:tc>
          <w:tcPr>
            <w:tcW w:w="1417" w:type="dxa"/>
            <w:shd w:val="clear" w:color="auto" w:fill="auto"/>
          </w:tcPr>
          <w:p w14:paraId="07E33418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15.11.2022</w:t>
            </w:r>
          </w:p>
        </w:tc>
        <w:tc>
          <w:tcPr>
            <w:tcW w:w="1560" w:type="dxa"/>
            <w:shd w:val="clear" w:color="auto" w:fill="auto"/>
          </w:tcPr>
          <w:p w14:paraId="32522E2C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47 000,00</w:t>
            </w:r>
          </w:p>
        </w:tc>
        <w:tc>
          <w:tcPr>
            <w:tcW w:w="3119" w:type="dxa"/>
            <w:shd w:val="clear" w:color="auto" w:fill="auto"/>
          </w:tcPr>
          <w:p w14:paraId="15C22355" w14:textId="77777777" w:rsidR="009044FB" w:rsidRPr="0009258F" w:rsidRDefault="009044FB" w:rsidP="00FA385E">
            <w:pPr>
              <w:rPr>
                <w:rFonts w:ascii="Liberation Serif" w:hAnsi="Liberation Serif"/>
              </w:rPr>
            </w:pPr>
            <w:r w:rsidRPr="0009258F">
              <w:rPr>
                <w:rFonts w:ascii="Liberation Serif" w:hAnsi="Liberation Serif"/>
              </w:rPr>
              <w:t xml:space="preserve">По результатам аукциона, </w:t>
            </w:r>
            <w:r w:rsidRPr="0095421C">
              <w:rPr>
                <w:rFonts w:ascii="Liberation Serif" w:hAnsi="Liberation Serif"/>
              </w:rPr>
              <w:t xml:space="preserve">состоявшегося </w:t>
            </w:r>
            <w:r>
              <w:rPr>
                <w:rFonts w:ascii="Liberation Serif" w:hAnsi="Liberation Serif"/>
              </w:rPr>
              <w:t>14</w:t>
            </w:r>
            <w:r w:rsidRPr="0095421C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>11</w:t>
            </w:r>
            <w:r w:rsidRPr="0095421C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2</w:t>
            </w:r>
            <w:r w:rsidRPr="0095421C">
              <w:rPr>
                <w:rFonts w:ascii="Liberation Serif" w:hAnsi="Liberation Serif"/>
              </w:rPr>
              <w:t>,</w:t>
            </w:r>
            <w:r w:rsidRPr="0009258F">
              <w:rPr>
                <w:rFonts w:ascii="Liberation Serif" w:hAnsi="Liberation Serif"/>
              </w:rPr>
              <w:t xml:space="preserve"> продажная цена </w:t>
            </w:r>
            <w:r>
              <w:rPr>
                <w:rFonts w:ascii="Liberation Serif" w:hAnsi="Liberation Serif"/>
              </w:rPr>
              <w:t>транспортного средства</w:t>
            </w:r>
            <w:r w:rsidRPr="0009258F">
              <w:rPr>
                <w:rFonts w:ascii="Liberation Serif" w:hAnsi="Liberation Serif"/>
              </w:rPr>
              <w:t xml:space="preserve"> составила</w:t>
            </w:r>
          </w:p>
          <w:p w14:paraId="53D22315" w14:textId="77777777" w:rsidR="009044FB" w:rsidRPr="00033C7D" w:rsidRDefault="009044FB" w:rsidP="00FA38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47 000,00 </w:t>
            </w:r>
            <w:r w:rsidRPr="0009258F">
              <w:rPr>
                <w:rFonts w:ascii="Liberation Serif" w:hAnsi="Liberation Serif"/>
              </w:rPr>
              <w:t xml:space="preserve">рублей </w:t>
            </w:r>
            <w:r>
              <w:rPr>
                <w:rFonts w:ascii="Liberation Serif" w:hAnsi="Liberation Serif"/>
              </w:rPr>
              <w:t>с</w:t>
            </w:r>
            <w:r w:rsidRPr="0009258F">
              <w:rPr>
                <w:rFonts w:ascii="Liberation Serif" w:hAnsi="Liberation Serif"/>
              </w:rPr>
              <w:t xml:space="preserve"> учет</w:t>
            </w:r>
            <w:r>
              <w:rPr>
                <w:rFonts w:ascii="Liberation Serif" w:hAnsi="Liberation Serif"/>
              </w:rPr>
              <w:t>ом</w:t>
            </w:r>
            <w:r w:rsidRPr="0009258F">
              <w:rPr>
                <w:rFonts w:ascii="Liberation Serif" w:hAnsi="Liberation Serif"/>
              </w:rPr>
              <w:t xml:space="preserve"> НДС.</w:t>
            </w:r>
          </w:p>
        </w:tc>
      </w:tr>
      <w:tr w:rsidR="009044FB" w:rsidRPr="00807CDD" w14:paraId="3D5E222E" w14:textId="77777777" w:rsidTr="000B7881">
        <w:tc>
          <w:tcPr>
            <w:tcW w:w="567" w:type="dxa"/>
            <w:shd w:val="clear" w:color="auto" w:fill="auto"/>
          </w:tcPr>
          <w:p w14:paraId="631B0E8E" w14:textId="77777777" w:rsidR="009044FB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</w:t>
            </w:r>
          </w:p>
        </w:tc>
        <w:tc>
          <w:tcPr>
            <w:tcW w:w="2268" w:type="dxa"/>
            <w:shd w:val="clear" w:color="auto" w:fill="auto"/>
          </w:tcPr>
          <w:p w14:paraId="200A3CD2" w14:textId="77777777" w:rsidR="009044FB" w:rsidRDefault="009044FB" w:rsidP="00FA38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Автомобиль ВАЗ 21102, год выпуска 2001, государственный номер Н 311 ЕВ 66.</w:t>
            </w:r>
          </w:p>
        </w:tc>
        <w:tc>
          <w:tcPr>
            <w:tcW w:w="1560" w:type="dxa"/>
            <w:shd w:val="clear" w:color="auto" w:fill="auto"/>
          </w:tcPr>
          <w:p w14:paraId="43CC18F5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7E65296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29FB0754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1E54FC42" w14:textId="77777777" w:rsidR="009044FB" w:rsidRPr="00033C7D" w:rsidRDefault="009044FB" w:rsidP="00FA385E">
            <w:pPr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 xml:space="preserve">Аукцион по приватизации </w:t>
            </w:r>
            <w:r>
              <w:rPr>
                <w:rFonts w:ascii="Liberation Serif" w:hAnsi="Liberation Serif"/>
              </w:rPr>
              <w:t>транспортного средства</w:t>
            </w:r>
            <w:r w:rsidRPr="00033C7D">
              <w:rPr>
                <w:rFonts w:ascii="Liberation Serif" w:hAnsi="Liberation Serif"/>
              </w:rPr>
              <w:t>, которы</w:t>
            </w:r>
            <w:r>
              <w:rPr>
                <w:rFonts w:ascii="Liberation Serif" w:hAnsi="Liberation Serif"/>
              </w:rPr>
              <w:t>й</w:t>
            </w:r>
            <w:r w:rsidRPr="00033C7D">
              <w:rPr>
                <w:rFonts w:ascii="Liberation Serif" w:hAnsi="Liberation Serif"/>
              </w:rPr>
              <w:t xml:space="preserve"> проходил </w:t>
            </w:r>
            <w:r>
              <w:rPr>
                <w:rFonts w:ascii="Liberation Serif" w:hAnsi="Liberation Serif"/>
              </w:rPr>
              <w:t>14.11.2022</w:t>
            </w:r>
            <w:r w:rsidRPr="00033C7D">
              <w:rPr>
                <w:rFonts w:ascii="Liberation Serif" w:hAnsi="Liberation Serif"/>
              </w:rPr>
              <w:t xml:space="preserve"> признан несостоявшимся по причине отсутствия заявок. </w:t>
            </w:r>
            <w:r w:rsidRPr="00033C7D">
              <w:rPr>
                <w:rFonts w:ascii="Liberation Serif" w:hAnsi="Liberation Serif"/>
              </w:rPr>
              <w:lastRenderedPageBreak/>
              <w:t>Объект включен в план приватизации на 202</w:t>
            </w:r>
            <w:r>
              <w:rPr>
                <w:rFonts w:ascii="Liberation Serif" w:hAnsi="Liberation Serif"/>
              </w:rPr>
              <w:t>3</w:t>
            </w:r>
            <w:r w:rsidRPr="00033C7D">
              <w:rPr>
                <w:rFonts w:ascii="Liberation Serif" w:hAnsi="Liberation Serif"/>
              </w:rPr>
              <w:t xml:space="preserve"> год.</w:t>
            </w:r>
          </w:p>
        </w:tc>
      </w:tr>
      <w:tr w:rsidR="009044FB" w:rsidRPr="00807CDD" w14:paraId="418F663B" w14:textId="77777777" w:rsidTr="000B7881">
        <w:tc>
          <w:tcPr>
            <w:tcW w:w="567" w:type="dxa"/>
            <w:shd w:val="clear" w:color="auto" w:fill="auto"/>
          </w:tcPr>
          <w:p w14:paraId="5F520D02" w14:textId="77777777" w:rsidR="009044FB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19.</w:t>
            </w:r>
          </w:p>
        </w:tc>
        <w:tc>
          <w:tcPr>
            <w:tcW w:w="2268" w:type="dxa"/>
            <w:shd w:val="clear" w:color="auto" w:fill="auto"/>
          </w:tcPr>
          <w:p w14:paraId="69C9FECF" w14:textId="77777777" w:rsidR="009044FB" w:rsidRDefault="009044FB" w:rsidP="00FA38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Автомобиль ВАЗ 21074, год выпуска 2003, государственный номер Х 312 РА 66.</w:t>
            </w:r>
          </w:p>
        </w:tc>
        <w:tc>
          <w:tcPr>
            <w:tcW w:w="1560" w:type="dxa"/>
            <w:shd w:val="clear" w:color="auto" w:fill="auto"/>
          </w:tcPr>
          <w:p w14:paraId="0541396C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2449F21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--</w:t>
            </w:r>
          </w:p>
        </w:tc>
        <w:tc>
          <w:tcPr>
            <w:tcW w:w="1560" w:type="dxa"/>
            <w:shd w:val="clear" w:color="auto" w:fill="auto"/>
          </w:tcPr>
          <w:p w14:paraId="0D9985FD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55B5FBF2" w14:textId="77777777" w:rsidR="009044FB" w:rsidRPr="00033C7D" w:rsidRDefault="009044FB" w:rsidP="00FA385E">
            <w:pPr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 xml:space="preserve">Аукцион по приватизации </w:t>
            </w:r>
            <w:r>
              <w:rPr>
                <w:rFonts w:ascii="Liberation Serif" w:hAnsi="Liberation Serif"/>
              </w:rPr>
              <w:t>транспортного средства</w:t>
            </w:r>
            <w:r w:rsidRPr="00033C7D">
              <w:rPr>
                <w:rFonts w:ascii="Liberation Serif" w:hAnsi="Liberation Serif"/>
              </w:rPr>
              <w:t>, которы</w:t>
            </w:r>
            <w:r>
              <w:rPr>
                <w:rFonts w:ascii="Liberation Serif" w:hAnsi="Liberation Serif"/>
              </w:rPr>
              <w:t>й</w:t>
            </w:r>
            <w:r w:rsidRPr="00033C7D">
              <w:rPr>
                <w:rFonts w:ascii="Liberation Serif" w:hAnsi="Liberation Serif"/>
              </w:rPr>
              <w:t xml:space="preserve"> проходил </w:t>
            </w:r>
            <w:r>
              <w:rPr>
                <w:rFonts w:ascii="Liberation Serif" w:hAnsi="Liberation Serif"/>
              </w:rPr>
              <w:t>14.11.2022</w:t>
            </w:r>
            <w:r w:rsidRPr="00033C7D">
              <w:rPr>
                <w:rFonts w:ascii="Liberation Serif" w:hAnsi="Liberation Serif"/>
              </w:rPr>
              <w:t xml:space="preserve"> признан несостоявшимся по причине отсутствия заявок. Объект включен в план приватизации на 202</w:t>
            </w:r>
            <w:r>
              <w:rPr>
                <w:rFonts w:ascii="Liberation Serif" w:hAnsi="Liberation Serif"/>
              </w:rPr>
              <w:t>3</w:t>
            </w:r>
            <w:r w:rsidRPr="00033C7D">
              <w:rPr>
                <w:rFonts w:ascii="Liberation Serif" w:hAnsi="Liberation Serif"/>
              </w:rPr>
              <w:t xml:space="preserve"> год.</w:t>
            </w:r>
          </w:p>
        </w:tc>
      </w:tr>
      <w:tr w:rsidR="009044FB" w:rsidRPr="00807CDD" w14:paraId="7B671510" w14:textId="77777777" w:rsidTr="000B7881">
        <w:tc>
          <w:tcPr>
            <w:tcW w:w="567" w:type="dxa"/>
            <w:shd w:val="clear" w:color="auto" w:fill="auto"/>
          </w:tcPr>
          <w:p w14:paraId="3551ADD1" w14:textId="77777777" w:rsidR="009044FB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</w:t>
            </w:r>
          </w:p>
        </w:tc>
        <w:tc>
          <w:tcPr>
            <w:tcW w:w="2268" w:type="dxa"/>
            <w:shd w:val="clear" w:color="auto" w:fill="auto"/>
          </w:tcPr>
          <w:p w14:paraId="1985F03D" w14:textId="77777777" w:rsidR="009044FB" w:rsidRDefault="009044FB" w:rsidP="00FA38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Комбайн СК-5, год выпуска 1991.</w:t>
            </w:r>
          </w:p>
        </w:tc>
        <w:tc>
          <w:tcPr>
            <w:tcW w:w="1560" w:type="dxa"/>
            <w:shd w:val="clear" w:color="auto" w:fill="auto"/>
          </w:tcPr>
          <w:p w14:paraId="425E084F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Андросов А.О.</w:t>
            </w:r>
          </w:p>
        </w:tc>
        <w:tc>
          <w:tcPr>
            <w:tcW w:w="1417" w:type="dxa"/>
            <w:shd w:val="clear" w:color="auto" w:fill="auto"/>
          </w:tcPr>
          <w:p w14:paraId="2C71A8B9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15.11.2022</w:t>
            </w:r>
          </w:p>
        </w:tc>
        <w:tc>
          <w:tcPr>
            <w:tcW w:w="1560" w:type="dxa"/>
            <w:shd w:val="clear" w:color="auto" w:fill="auto"/>
          </w:tcPr>
          <w:p w14:paraId="1F629BDF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53 900,00</w:t>
            </w:r>
          </w:p>
        </w:tc>
        <w:tc>
          <w:tcPr>
            <w:tcW w:w="3119" w:type="dxa"/>
            <w:shd w:val="clear" w:color="auto" w:fill="auto"/>
          </w:tcPr>
          <w:p w14:paraId="25028B9C" w14:textId="77777777" w:rsidR="009044FB" w:rsidRPr="0009258F" w:rsidRDefault="009044FB" w:rsidP="00FA385E">
            <w:pPr>
              <w:rPr>
                <w:rFonts w:ascii="Liberation Serif" w:hAnsi="Liberation Serif"/>
              </w:rPr>
            </w:pPr>
            <w:r w:rsidRPr="0009258F">
              <w:rPr>
                <w:rFonts w:ascii="Liberation Serif" w:hAnsi="Liberation Serif"/>
              </w:rPr>
              <w:t xml:space="preserve">По результатам аукциона, </w:t>
            </w:r>
            <w:r w:rsidRPr="0095421C">
              <w:rPr>
                <w:rFonts w:ascii="Liberation Serif" w:hAnsi="Liberation Serif"/>
              </w:rPr>
              <w:t xml:space="preserve">состоявшегося </w:t>
            </w:r>
            <w:r>
              <w:rPr>
                <w:rFonts w:ascii="Liberation Serif" w:hAnsi="Liberation Serif"/>
              </w:rPr>
              <w:t>14</w:t>
            </w:r>
            <w:r w:rsidRPr="0095421C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>11</w:t>
            </w:r>
            <w:r w:rsidRPr="0095421C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2</w:t>
            </w:r>
            <w:r w:rsidRPr="0095421C">
              <w:rPr>
                <w:rFonts w:ascii="Liberation Serif" w:hAnsi="Liberation Serif"/>
              </w:rPr>
              <w:t>,</w:t>
            </w:r>
            <w:r w:rsidRPr="0009258F">
              <w:rPr>
                <w:rFonts w:ascii="Liberation Serif" w:hAnsi="Liberation Serif"/>
              </w:rPr>
              <w:t xml:space="preserve"> продажная цена </w:t>
            </w:r>
            <w:r>
              <w:rPr>
                <w:rFonts w:ascii="Liberation Serif" w:hAnsi="Liberation Serif"/>
              </w:rPr>
              <w:t>транспортного средства</w:t>
            </w:r>
            <w:r w:rsidRPr="0009258F">
              <w:rPr>
                <w:rFonts w:ascii="Liberation Serif" w:hAnsi="Liberation Serif"/>
              </w:rPr>
              <w:t xml:space="preserve"> составила</w:t>
            </w:r>
          </w:p>
          <w:p w14:paraId="6DB2B217" w14:textId="77777777" w:rsidR="009044FB" w:rsidRPr="00033C7D" w:rsidRDefault="009044FB" w:rsidP="00FA38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53 900,00 </w:t>
            </w:r>
            <w:r w:rsidRPr="0009258F">
              <w:rPr>
                <w:rFonts w:ascii="Liberation Serif" w:hAnsi="Liberation Serif"/>
              </w:rPr>
              <w:t xml:space="preserve">рублей </w:t>
            </w:r>
            <w:r>
              <w:rPr>
                <w:rFonts w:ascii="Liberation Serif" w:hAnsi="Liberation Serif"/>
              </w:rPr>
              <w:t>с</w:t>
            </w:r>
            <w:r w:rsidRPr="0009258F">
              <w:rPr>
                <w:rFonts w:ascii="Liberation Serif" w:hAnsi="Liberation Serif"/>
              </w:rPr>
              <w:t xml:space="preserve"> учет</w:t>
            </w:r>
            <w:r>
              <w:rPr>
                <w:rFonts w:ascii="Liberation Serif" w:hAnsi="Liberation Serif"/>
              </w:rPr>
              <w:t>ом</w:t>
            </w:r>
            <w:r w:rsidRPr="0009258F">
              <w:rPr>
                <w:rFonts w:ascii="Liberation Serif" w:hAnsi="Liberation Serif"/>
              </w:rPr>
              <w:t xml:space="preserve"> НДС.</w:t>
            </w:r>
          </w:p>
        </w:tc>
      </w:tr>
      <w:tr w:rsidR="009044FB" w:rsidRPr="00807CDD" w14:paraId="0A8E0BA8" w14:textId="77777777" w:rsidTr="000B7881">
        <w:tc>
          <w:tcPr>
            <w:tcW w:w="567" w:type="dxa"/>
            <w:shd w:val="clear" w:color="auto" w:fill="auto"/>
          </w:tcPr>
          <w:p w14:paraId="3C9FF8A1" w14:textId="77777777" w:rsidR="009044FB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21.</w:t>
            </w:r>
          </w:p>
        </w:tc>
        <w:tc>
          <w:tcPr>
            <w:tcW w:w="2268" w:type="dxa"/>
            <w:shd w:val="clear" w:color="auto" w:fill="auto"/>
          </w:tcPr>
          <w:p w14:paraId="60120F07" w14:textId="77777777" w:rsidR="009044FB" w:rsidRDefault="009044FB" w:rsidP="00FA38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Трактор МТЗ-824, год выпуска 1982.</w:t>
            </w:r>
          </w:p>
        </w:tc>
        <w:tc>
          <w:tcPr>
            <w:tcW w:w="1560" w:type="dxa"/>
            <w:shd w:val="clear" w:color="auto" w:fill="auto"/>
          </w:tcPr>
          <w:p w14:paraId="2FD777E1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Дружинин Ю.А.</w:t>
            </w:r>
          </w:p>
        </w:tc>
        <w:tc>
          <w:tcPr>
            <w:tcW w:w="1417" w:type="dxa"/>
            <w:shd w:val="clear" w:color="auto" w:fill="auto"/>
          </w:tcPr>
          <w:p w14:paraId="781EC1A2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15.11.2022</w:t>
            </w:r>
          </w:p>
        </w:tc>
        <w:tc>
          <w:tcPr>
            <w:tcW w:w="1560" w:type="dxa"/>
            <w:shd w:val="clear" w:color="auto" w:fill="auto"/>
          </w:tcPr>
          <w:p w14:paraId="4EF76E52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33 000,00</w:t>
            </w:r>
          </w:p>
        </w:tc>
        <w:tc>
          <w:tcPr>
            <w:tcW w:w="3119" w:type="dxa"/>
            <w:shd w:val="clear" w:color="auto" w:fill="auto"/>
          </w:tcPr>
          <w:p w14:paraId="05500D0B" w14:textId="77777777" w:rsidR="009044FB" w:rsidRPr="0009258F" w:rsidRDefault="009044FB" w:rsidP="00FA385E">
            <w:pPr>
              <w:rPr>
                <w:rFonts w:ascii="Liberation Serif" w:hAnsi="Liberation Serif"/>
              </w:rPr>
            </w:pPr>
            <w:r w:rsidRPr="0009258F">
              <w:rPr>
                <w:rFonts w:ascii="Liberation Serif" w:hAnsi="Liberation Serif"/>
              </w:rPr>
              <w:t xml:space="preserve">По результатам аукциона, </w:t>
            </w:r>
            <w:r w:rsidRPr="0095421C">
              <w:rPr>
                <w:rFonts w:ascii="Liberation Serif" w:hAnsi="Liberation Serif"/>
              </w:rPr>
              <w:t xml:space="preserve">состоявшегося </w:t>
            </w:r>
            <w:r>
              <w:rPr>
                <w:rFonts w:ascii="Liberation Serif" w:hAnsi="Liberation Serif"/>
              </w:rPr>
              <w:t>14</w:t>
            </w:r>
            <w:r w:rsidRPr="0095421C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>11</w:t>
            </w:r>
            <w:r w:rsidRPr="0095421C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2</w:t>
            </w:r>
            <w:r w:rsidRPr="0095421C">
              <w:rPr>
                <w:rFonts w:ascii="Liberation Serif" w:hAnsi="Liberation Serif"/>
              </w:rPr>
              <w:t>,</w:t>
            </w:r>
            <w:r w:rsidRPr="0009258F">
              <w:rPr>
                <w:rFonts w:ascii="Liberation Serif" w:hAnsi="Liberation Serif"/>
              </w:rPr>
              <w:t xml:space="preserve"> продажная цена </w:t>
            </w:r>
            <w:r>
              <w:rPr>
                <w:rFonts w:ascii="Liberation Serif" w:hAnsi="Liberation Serif"/>
              </w:rPr>
              <w:t>транспортного средства</w:t>
            </w:r>
            <w:r w:rsidRPr="0009258F">
              <w:rPr>
                <w:rFonts w:ascii="Liberation Serif" w:hAnsi="Liberation Serif"/>
              </w:rPr>
              <w:t xml:space="preserve"> составила</w:t>
            </w:r>
          </w:p>
          <w:p w14:paraId="6B111CE2" w14:textId="77777777" w:rsidR="009044FB" w:rsidRPr="00033C7D" w:rsidRDefault="009044FB" w:rsidP="00FA38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33 000,00 </w:t>
            </w:r>
            <w:r w:rsidRPr="0009258F">
              <w:rPr>
                <w:rFonts w:ascii="Liberation Serif" w:hAnsi="Liberation Serif"/>
              </w:rPr>
              <w:t xml:space="preserve">рублей </w:t>
            </w:r>
            <w:r>
              <w:rPr>
                <w:rFonts w:ascii="Liberation Serif" w:hAnsi="Liberation Serif"/>
              </w:rPr>
              <w:t>с</w:t>
            </w:r>
            <w:r w:rsidRPr="0009258F">
              <w:rPr>
                <w:rFonts w:ascii="Liberation Serif" w:hAnsi="Liberation Serif"/>
              </w:rPr>
              <w:t xml:space="preserve"> учет</w:t>
            </w:r>
            <w:r>
              <w:rPr>
                <w:rFonts w:ascii="Liberation Serif" w:hAnsi="Liberation Serif"/>
              </w:rPr>
              <w:t>ом</w:t>
            </w:r>
            <w:r w:rsidRPr="0009258F">
              <w:rPr>
                <w:rFonts w:ascii="Liberation Serif" w:hAnsi="Liberation Serif"/>
              </w:rPr>
              <w:t xml:space="preserve"> НДС.</w:t>
            </w:r>
          </w:p>
        </w:tc>
      </w:tr>
      <w:tr w:rsidR="009044FB" w:rsidRPr="00807CDD" w14:paraId="7967BC21" w14:textId="77777777" w:rsidTr="000B7881">
        <w:tc>
          <w:tcPr>
            <w:tcW w:w="567" w:type="dxa"/>
            <w:shd w:val="clear" w:color="auto" w:fill="auto"/>
          </w:tcPr>
          <w:p w14:paraId="0661E1C2" w14:textId="77777777" w:rsidR="009044FB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22.</w:t>
            </w:r>
          </w:p>
        </w:tc>
        <w:tc>
          <w:tcPr>
            <w:tcW w:w="2268" w:type="dxa"/>
            <w:shd w:val="clear" w:color="auto" w:fill="auto"/>
          </w:tcPr>
          <w:p w14:paraId="741E8C04" w14:textId="77777777" w:rsidR="009044FB" w:rsidRDefault="009044FB" w:rsidP="00FA38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Автобус ПАЗ 32054, год выпуска 2009, государственный номер Р 784 ВМ 96.</w:t>
            </w:r>
          </w:p>
        </w:tc>
        <w:tc>
          <w:tcPr>
            <w:tcW w:w="1560" w:type="dxa"/>
            <w:shd w:val="clear" w:color="auto" w:fill="auto"/>
          </w:tcPr>
          <w:p w14:paraId="52EE6CAA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FCB8F4D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5F4532C5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7CB99970" w14:textId="77777777" w:rsidR="009044FB" w:rsidRPr="0009258F" w:rsidRDefault="009044FB" w:rsidP="00FA385E">
            <w:pPr>
              <w:rPr>
                <w:rFonts w:ascii="Liberation Serif" w:hAnsi="Liberation Serif"/>
              </w:rPr>
            </w:pPr>
            <w:r w:rsidRPr="0009258F">
              <w:rPr>
                <w:rFonts w:ascii="Liberation Serif" w:hAnsi="Liberation Serif"/>
              </w:rPr>
              <w:t xml:space="preserve">По результатам аукциона, </w:t>
            </w:r>
            <w:r w:rsidRPr="0095421C">
              <w:rPr>
                <w:rFonts w:ascii="Liberation Serif" w:hAnsi="Liberation Serif"/>
              </w:rPr>
              <w:t xml:space="preserve">состоявшегося </w:t>
            </w:r>
            <w:r>
              <w:rPr>
                <w:rFonts w:ascii="Liberation Serif" w:hAnsi="Liberation Serif"/>
              </w:rPr>
              <w:t>14</w:t>
            </w:r>
            <w:r w:rsidRPr="0095421C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>11</w:t>
            </w:r>
            <w:r w:rsidRPr="0095421C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2</w:t>
            </w:r>
            <w:r w:rsidRPr="0095421C">
              <w:rPr>
                <w:rFonts w:ascii="Liberation Serif" w:hAnsi="Liberation Serif"/>
              </w:rPr>
              <w:t>,</w:t>
            </w:r>
            <w:r w:rsidRPr="0009258F">
              <w:rPr>
                <w:rFonts w:ascii="Liberation Serif" w:hAnsi="Liberation Serif"/>
              </w:rPr>
              <w:t xml:space="preserve"> продажная цена </w:t>
            </w:r>
            <w:r>
              <w:rPr>
                <w:rFonts w:ascii="Liberation Serif" w:hAnsi="Liberation Serif"/>
              </w:rPr>
              <w:t>транспортного средства</w:t>
            </w:r>
            <w:r w:rsidRPr="0009258F">
              <w:rPr>
                <w:rFonts w:ascii="Liberation Serif" w:hAnsi="Liberation Serif"/>
              </w:rPr>
              <w:t xml:space="preserve"> составила</w:t>
            </w:r>
          </w:p>
          <w:p w14:paraId="774050C6" w14:textId="19F9186C" w:rsidR="009044FB" w:rsidRPr="00033C7D" w:rsidRDefault="009044FB" w:rsidP="006776C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30 000,00 </w:t>
            </w:r>
            <w:r w:rsidRPr="0009258F">
              <w:rPr>
                <w:rFonts w:ascii="Liberation Serif" w:hAnsi="Liberation Serif"/>
              </w:rPr>
              <w:t xml:space="preserve">рублей </w:t>
            </w:r>
            <w:r>
              <w:rPr>
                <w:rFonts w:ascii="Liberation Serif" w:hAnsi="Liberation Serif"/>
              </w:rPr>
              <w:t>с</w:t>
            </w:r>
            <w:r w:rsidRPr="0009258F">
              <w:rPr>
                <w:rFonts w:ascii="Liberation Serif" w:hAnsi="Liberation Serif"/>
              </w:rPr>
              <w:t xml:space="preserve"> учет</w:t>
            </w:r>
            <w:r>
              <w:rPr>
                <w:rFonts w:ascii="Liberation Serif" w:hAnsi="Liberation Serif"/>
              </w:rPr>
              <w:t>ом</w:t>
            </w:r>
            <w:r w:rsidRPr="0009258F">
              <w:rPr>
                <w:rFonts w:ascii="Liberation Serif" w:hAnsi="Liberation Serif"/>
              </w:rPr>
              <w:t xml:space="preserve"> НДС.</w:t>
            </w:r>
            <w:r>
              <w:rPr>
                <w:rFonts w:ascii="Liberation Serif" w:hAnsi="Liberation Serif"/>
              </w:rPr>
              <w:t xml:space="preserve"> </w:t>
            </w:r>
            <w:r w:rsidRPr="00CB441C">
              <w:rPr>
                <w:rFonts w:ascii="Liberation Serif" w:hAnsi="Liberation Serif"/>
              </w:rPr>
              <w:t>В</w:t>
            </w:r>
            <w:r w:rsidRPr="00CB441C">
              <w:rPr>
                <w:rFonts w:ascii="Liberation Serif" w:hAnsi="Liberation Serif"/>
                <w:color w:val="000000"/>
              </w:rPr>
              <w:t xml:space="preserve"> связи с обнаружением Покупателем неустранимых недостатков транспортного средства при подписании акта приема-передачи, </w:t>
            </w:r>
            <w:r>
              <w:rPr>
                <w:rFonts w:ascii="Liberation Serif" w:hAnsi="Liberation Serif"/>
                <w:color w:val="000000"/>
              </w:rPr>
              <w:t xml:space="preserve">от </w:t>
            </w:r>
            <w:r w:rsidRPr="00CB441C">
              <w:rPr>
                <w:rFonts w:ascii="Liberation Serif" w:hAnsi="Liberation Serif"/>
                <w:color w:val="000000"/>
              </w:rPr>
              <w:t>Покупател</w:t>
            </w:r>
            <w:r>
              <w:rPr>
                <w:rFonts w:ascii="Liberation Serif" w:hAnsi="Liberation Serif"/>
                <w:color w:val="000000"/>
              </w:rPr>
              <w:t>я</w:t>
            </w:r>
            <w:r w:rsidRPr="00CB441C"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 xml:space="preserve">поступил </w:t>
            </w:r>
            <w:r w:rsidRPr="00CB441C">
              <w:rPr>
                <w:rFonts w:ascii="Liberation Serif" w:hAnsi="Liberation Serif"/>
                <w:color w:val="000000"/>
              </w:rPr>
              <w:t xml:space="preserve">отказ </w:t>
            </w:r>
            <w:r>
              <w:rPr>
                <w:rFonts w:ascii="Liberation Serif" w:hAnsi="Liberation Serif"/>
                <w:color w:val="000000"/>
              </w:rPr>
              <w:t>о</w:t>
            </w:r>
            <w:r w:rsidR="006776C3">
              <w:rPr>
                <w:rFonts w:ascii="Liberation Serif" w:hAnsi="Liberation Serif"/>
                <w:color w:val="000000"/>
              </w:rPr>
              <w:t>т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 w:rsidRPr="00CB441C">
              <w:rPr>
                <w:rFonts w:ascii="Liberation Serif" w:hAnsi="Liberation Serif"/>
                <w:color w:val="000000"/>
              </w:rPr>
              <w:t>принят</w:t>
            </w:r>
            <w:r>
              <w:rPr>
                <w:rFonts w:ascii="Liberation Serif" w:hAnsi="Liberation Serif"/>
                <w:color w:val="000000"/>
              </w:rPr>
              <w:t>и</w:t>
            </w:r>
            <w:r w:rsidR="006776C3">
              <w:rPr>
                <w:rFonts w:ascii="Liberation Serif" w:hAnsi="Liberation Serif"/>
                <w:color w:val="000000"/>
              </w:rPr>
              <w:t>я</w:t>
            </w:r>
            <w:r>
              <w:rPr>
                <w:rFonts w:ascii="Liberation Serif" w:hAnsi="Liberation Serif"/>
                <w:color w:val="000000"/>
              </w:rPr>
              <w:t xml:space="preserve"> транспортного</w:t>
            </w:r>
            <w:r w:rsidRPr="00CB441C">
              <w:rPr>
                <w:rFonts w:ascii="Liberation Serif" w:hAnsi="Liberation Serif"/>
                <w:color w:val="000000"/>
              </w:rPr>
              <w:t xml:space="preserve"> средств</w:t>
            </w:r>
            <w:r>
              <w:rPr>
                <w:rFonts w:ascii="Liberation Serif" w:hAnsi="Liberation Serif"/>
                <w:color w:val="000000"/>
              </w:rPr>
              <w:t>а</w:t>
            </w:r>
            <w:r w:rsidRPr="00CB441C">
              <w:rPr>
                <w:rFonts w:ascii="Liberation Serif" w:hAnsi="Liberation Serif"/>
                <w:color w:val="000000"/>
              </w:rPr>
              <w:t xml:space="preserve"> в собственность в обнаруженном состоянии</w:t>
            </w:r>
            <w:r>
              <w:rPr>
                <w:rFonts w:ascii="Liberation Serif" w:hAnsi="Liberation Serif"/>
                <w:color w:val="000000"/>
              </w:rPr>
              <w:t>, в связи с чем было заключено соглашение о расторжении договора купли-продажи.</w:t>
            </w:r>
          </w:p>
        </w:tc>
      </w:tr>
      <w:tr w:rsidR="009044FB" w:rsidRPr="00807CDD" w14:paraId="20253DC3" w14:textId="77777777" w:rsidTr="000B7881">
        <w:tc>
          <w:tcPr>
            <w:tcW w:w="567" w:type="dxa"/>
            <w:shd w:val="clear" w:color="auto" w:fill="auto"/>
          </w:tcPr>
          <w:p w14:paraId="1BA9361A" w14:textId="77777777" w:rsidR="009044FB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</w:t>
            </w:r>
          </w:p>
        </w:tc>
        <w:tc>
          <w:tcPr>
            <w:tcW w:w="2268" w:type="dxa"/>
            <w:shd w:val="clear" w:color="auto" w:fill="auto"/>
          </w:tcPr>
          <w:p w14:paraId="458D3D84" w14:textId="77777777" w:rsidR="009044FB" w:rsidRDefault="009044FB" w:rsidP="00FA38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Автобус ПАЗ 32054, год выпуска 2009, государственный номер Р 770 ВМ 96.</w:t>
            </w:r>
          </w:p>
        </w:tc>
        <w:tc>
          <w:tcPr>
            <w:tcW w:w="1560" w:type="dxa"/>
            <w:shd w:val="clear" w:color="auto" w:fill="auto"/>
          </w:tcPr>
          <w:p w14:paraId="567DC206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1894E8D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7B97400D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748121D7" w14:textId="77777777" w:rsidR="009044FB" w:rsidRPr="00033C7D" w:rsidRDefault="009044FB" w:rsidP="00FA38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Автобус</w:t>
            </w:r>
            <w:r w:rsidRPr="00033C7D">
              <w:rPr>
                <w:rFonts w:ascii="Liberation Serif" w:hAnsi="Liberation Serif"/>
              </w:rPr>
              <w:t xml:space="preserve"> включен в план приватизации на 20</w:t>
            </w:r>
            <w:r>
              <w:rPr>
                <w:rFonts w:ascii="Liberation Serif" w:hAnsi="Liberation Serif"/>
              </w:rPr>
              <w:t>23</w:t>
            </w:r>
            <w:r w:rsidRPr="00033C7D">
              <w:rPr>
                <w:rFonts w:ascii="Liberation Serif" w:hAnsi="Liberation Serif"/>
              </w:rPr>
              <w:t xml:space="preserve"> год. В 20</w:t>
            </w:r>
            <w:r>
              <w:rPr>
                <w:rFonts w:ascii="Liberation Serif" w:hAnsi="Liberation Serif"/>
              </w:rPr>
              <w:t>22</w:t>
            </w:r>
            <w:r w:rsidRPr="00033C7D">
              <w:rPr>
                <w:rFonts w:ascii="Liberation Serif" w:hAnsi="Liberation Serif"/>
              </w:rPr>
              <w:t xml:space="preserve"> году аукционы по продаже </w:t>
            </w:r>
            <w:r>
              <w:rPr>
                <w:rFonts w:ascii="Liberation Serif" w:hAnsi="Liberation Serif"/>
              </w:rPr>
              <w:t>транспортного средства</w:t>
            </w:r>
            <w:r w:rsidRPr="00033C7D">
              <w:rPr>
                <w:rFonts w:ascii="Liberation Serif" w:hAnsi="Liberation Serif"/>
              </w:rPr>
              <w:t xml:space="preserve"> не объявлялись, в связи с проведением мероприятий по определению </w:t>
            </w:r>
            <w:r>
              <w:rPr>
                <w:rFonts w:ascii="Liberation Serif" w:hAnsi="Liberation Serif"/>
              </w:rPr>
              <w:t>его</w:t>
            </w:r>
            <w:r w:rsidRPr="00033C7D">
              <w:rPr>
                <w:rFonts w:ascii="Liberation Serif" w:hAnsi="Liberation Serif"/>
              </w:rPr>
              <w:t xml:space="preserve"> рыночной стоимости в соответствии с Федеральным законом </w:t>
            </w:r>
          </w:p>
          <w:p w14:paraId="18FC1D55" w14:textId="77777777" w:rsidR="009044FB" w:rsidRPr="00033C7D" w:rsidRDefault="009044FB" w:rsidP="00FA385E">
            <w:pPr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от 29 июля 1998 года</w:t>
            </w:r>
          </w:p>
          <w:p w14:paraId="1AFE12D5" w14:textId="77777777" w:rsidR="009044FB" w:rsidRPr="00033C7D" w:rsidRDefault="009044FB" w:rsidP="00FA385E">
            <w:pPr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№ 135-ФЗ «Об оценочной деятельности в РФ».</w:t>
            </w:r>
          </w:p>
        </w:tc>
      </w:tr>
      <w:tr w:rsidR="009044FB" w:rsidRPr="00807CDD" w14:paraId="4679E21F" w14:textId="77777777" w:rsidTr="000B7881">
        <w:tc>
          <w:tcPr>
            <w:tcW w:w="567" w:type="dxa"/>
            <w:shd w:val="clear" w:color="auto" w:fill="auto"/>
          </w:tcPr>
          <w:p w14:paraId="4FBF2726" w14:textId="77777777" w:rsidR="009044FB" w:rsidRPr="00033C7D" w:rsidRDefault="009044FB" w:rsidP="00FA385E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34DB751" w14:textId="77777777" w:rsidR="009044FB" w:rsidRPr="00033C7D" w:rsidRDefault="009044FB" w:rsidP="00FA385E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033C7D">
              <w:rPr>
                <w:rFonts w:ascii="Liberation Serif" w:hAnsi="Liberation Serif"/>
                <w:b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14:paraId="077E8874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C457E85" w14:textId="77777777" w:rsidR="009044FB" w:rsidRPr="00033C7D" w:rsidRDefault="009044FB" w:rsidP="00FA385E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1136685" w14:textId="732140D1" w:rsidR="009044FB" w:rsidRPr="006F3C98" w:rsidRDefault="009044FB" w:rsidP="00FA385E">
            <w:pPr>
              <w:jc w:val="center"/>
              <w:rPr>
                <w:rFonts w:ascii="Liberation Serif" w:hAnsi="Liberation Serif"/>
                <w:b/>
              </w:rPr>
            </w:pPr>
            <w:r w:rsidRPr="006F3C98">
              <w:rPr>
                <w:rFonts w:ascii="Liberation Serif" w:hAnsi="Liberation Serif"/>
                <w:b/>
              </w:rPr>
              <w:t>1</w:t>
            </w:r>
            <w:r w:rsidR="000B7881" w:rsidRPr="006F3C98">
              <w:rPr>
                <w:rFonts w:ascii="Liberation Serif" w:hAnsi="Liberation Serif"/>
                <w:b/>
              </w:rPr>
              <w:t> </w:t>
            </w:r>
            <w:r w:rsidRPr="006F3C98">
              <w:rPr>
                <w:rFonts w:ascii="Liberation Serif" w:hAnsi="Liberation Serif"/>
                <w:b/>
              </w:rPr>
              <w:t>570</w:t>
            </w:r>
            <w:r w:rsidR="000B7881" w:rsidRPr="006F3C98">
              <w:rPr>
                <w:rFonts w:ascii="Liberation Serif" w:hAnsi="Liberation Serif"/>
                <w:b/>
              </w:rPr>
              <w:t xml:space="preserve"> </w:t>
            </w:r>
            <w:r w:rsidRPr="006F3C98">
              <w:rPr>
                <w:rFonts w:ascii="Liberation Serif" w:hAnsi="Liberation Serif"/>
                <w:b/>
              </w:rPr>
              <w:t>233,50</w:t>
            </w:r>
          </w:p>
        </w:tc>
        <w:tc>
          <w:tcPr>
            <w:tcW w:w="3119" w:type="dxa"/>
            <w:shd w:val="clear" w:color="auto" w:fill="auto"/>
          </w:tcPr>
          <w:p w14:paraId="5050CA9E" w14:textId="77777777" w:rsidR="009044FB" w:rsidRPr="006F3C98" w:rsidRDefault="009044FB" w:rsidP="00FA385E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14:paraId="4CE4871E" w14:textId="77777777" w:rsidR="009044FB" w:rsidRPr="00807CDD" w:rsidRDefault="009044FB" w:rsidP="009044FB">
      <w:pPr>
        <w:jc w:val="both"/>
        <w:rPr>
          <w:rFonts w:ascii="Liberation Serif" w:hAnsi="Liberation Serif"/>
          <w:sz w:val="28"/>
          <w:szCs w:val="28"/>
        </w:rPr>
      </w:pPr>
      <w:r w:rsidRPr="00807CDD">
        <w:rPr>
          <w:rFonts w:ascii="Liberation Serif" w:hAnsi="Liberation Serif"/>
          <w:sz w:val="28"/>
          <w:szCs w:val="28"/>
        </w:rPr>
        <w:t xml:space="preserve">       </w:t>
      </w:r>
    </w:p>
    <w:p w14:paraId="76206B27" w14:textId="153608D9" w:rsidR="009044FB" w:rsidRPr="009D5CB2" w:rsidRDefault="009044FB" w:rsidP="009044FB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651FD">
        <w:rPr>
          <w:rFonts w:ascii="Liberation Serif" w:hAnsi="Liberation Serif"/>
          <w:sz w:val="28"/>
          <w:szCs w:val="28"/>
        </w:rPr>
        <w:t>Прогнозный план приватизации муниципального имущества Невьянского городского округа на 202</w:t>
      </w:r>
      <w:r>
        <w:rPr>
          <w:rFonts w:ascii="Liberation Serif" w:hAnsi="Liberation Serif"/>
          <w:sz w:val="28"/>
          <w:szCs w:val="28"/>
        </w:rPr>
        <w:t>2</w:t>
      </w:r>
      <w:r w:rsidRPr="002651FD">
        <w:rPr>
          <w:rFonts w:ascii="Liberation Serif" w:hAnsi="Liberation Serif"/>
          <w:sz w:val="28"/>
          <w:szCs w:val="28"/>
        </w:rPr>
        <w:t xml:space="preserve"> год утвержден решением Думы Невьянского </w:t>
      </w:r>
      <w:r w:rsidRPr="002651FD">
        <w:rPr>
          <w:rFonts w:ascii="Liberation Serif" w:hAnsi="Liberation Serif"/>
          <w:sz w:val="28"/>
          <w:szCs w:val="28"/>
        </w:rPr>
        <w:lastRenderedPageBreak/>
        <w:t xml:space="preserve">городского округа от </w:t>
      </w:r>
      <w:r w:rsidRPr="00F85A2D">
        <w:rPr>
          <w:rFonts w:ascii="Liberation Serif" w:hAnsi="Liberation Serif"/>
          <w:sz w:val="28"/>
          <w:szCs w:val="28"/>
        </w:rPr>
        <w:t>23.06.202</w:t>
      </w:r>
      <w:r>
        <w:rPr>
          <w:rFonts w:ascii="Liberation Serif" w:hAnsi="Liberation Serif"/>
          <w:sz w:val="28"/>
          <w:szCs w:val="28"/>
        </w:rPr>
        <w:t>1</w:t>
      </w:r>
      <w:r w:rsidRPr="00F85A2D">
        <w:rPr>
          <w:rFonts w:ascii="Liberation Serif" w:hAnsi="Liberation Serif"/>
          <w:sz w:val="28"/>
          <w:szCs w:val="28"/>
        </w:rPr>
        <w:t xml:space="preserve"> № 5</w:t>
      </w:r>
      <w:r>
        <w:rPr>
          <w:rFonts w:ascii="Liberation Serif" w:hAnsi="Liberation Serif"/>
          <w:sz w:val="28"/>
          <w:szCs w:val="28"/>
        </w:rPr>
        <w:t>9</w:t>
      </w:r>
      <w:r w:rsidRPr="00F85A2D">
        <w:rPr>
          <w:rFonts w:ascii="Liberation Serif" w:hAnsi="Liberation Serif"/>
          <w:sz w:val="28"/>
          <w:szCs w:val="28"/>
        </w:rPr>
        <w:t xml:space="preserve"> (с изменениями от </w:t>
      </w:r>
      <w:r>
        <w:rPr>
          <w:rFonts w:ascii="Liberation Serif" w:hAnsi="Liberation Serif"/>
          <w:sz w:val="28"/>
          <w:szCs w:val="28"/>
        </w:rPr>
        <w:t>24</w:t>
      </w:r>
      <w:r w:rsidRPr="00F85A2D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11</w:t>
      </w:r>
      <w:r w:rsidRPr="00F85A2D">
        <w:rPr>
          <w:rFonts w:ascii="Liberation Serif" w:hAnsi="Liberation Serif"/>
          <w:sz w:val="28"/>
          <w:szCs w:val="28"/>
        </w:rPr>
        <w:t>.202</w:t>
      </w:r>
      <w:r>
        <w:rPr>
          <w:rFonts w:ascii="Liberation Serif" w:hAnsi="Liberation Serif"/>
          <w:sz w:val="28"/>
          <w:szCs w:val="28"/>
        </w:rPr>
        <w:t>1</w:t>
      </w:r>
      <w:r w:rsidRPr="00F85A2D">
        <w:rPr>
          <w:rFonts w:ascii="Liberation Serif" w:hAnsi="Liberation Serif"/>
          <w:sz w:val="28"/>
          <w:szCs w:val="28"/>
        </w:rPr>
        <w:t xml:space="preserve"> № </w:t>
      </w:r>
      <w:r>
        <w:rPr>
          <w:rFonts w:ascii="Liberation Serif" w:hAnsi="Liberation Serif"/>
          <w:sz w:val="28"/>
          <w:szCs w:val="28"/>
        </w:rPr>
        <w:t>114</w:t>
      </w:r>
      <w:r w:rsidRPr="00F85A2D">
        <w:rPr>
          <w:rFonts w:ascii="Liberation Serif" w:hAnsi="Liberation Serif"/>
          <w:sz w:val="28"/>
          <w:szCs w:val="28"/>
        </w:rPr>
        <w:t xml:space="preserve">, </w:t>
      </w:r>
      <w:r w:rsidRPr="00F85A2D">
        <w:rPr>
          <w:rFonts w:ascii="Liberation Serif" w:hAnsi="Liberation Serif"/>
          <w:sz w:val="28"/>
          <w:szCs w:val="28"/>
        </w:rPr>
        <w:br/>
        <w:t xml:space="preserve">от </w:t>
      </w:r>
      <w:r>
        <w:rPr>
          <w:rFonts w:ascii="Liberation Serif" w:hAnsi="Liberation Serif"/>
          <w:sz w:val="28"/>
          <w:szCs w:val="28"/>
        </w:rPr>
        <w:t>27</w:t>
      </w:r>
      <w:r w:rsidRPr="00F85A2D">
        <w:rPr>
          <w:rFonts w:ascii="Liberation Serif" w:hAnsi="Liberation Serif"/>
          <w:sz w:val="28"/>
          <w:szCs w:val="28"/>
        </w:rPr>
        <w:t>.0</w:t>
      </w:r>
      <w:r>
        <w:rPr>
          <w:rFonts w:ascii="Liberation Serif" w:hAnsi="Liberation Serif"/>
          <w:sz w:val="28"/>
          <w:szCs w:val="28"/>
        </w:rPr>
        <w:t>4</w:t>
      </w:r>
      <w:r w:rsidRPr="00F85A2D">
        <w:rPr>
          <w:rFonts w:ascii="Liberation Serif" w:hAnsi="Liberation Serif"/>
          <w:sz w:val="28"/>
          <w:szCs w:val="28"/>
        </w:rPr>
        <w:t>.202</w:t>
      </w:r>
      <w:r>
        <w:rPr>
          <w:rFonts w:ascii="Liberation Serif" w:hAnsi="Liberation Serif"/>
          <w:sz w:val="28"/>
          <w:szCs w:val="28"/>
        </w:rPr>
        <w:t>2</w:t>
      </w:r>
      <w:r w:rsidRPr="00F85A2D">
        <w:rPr>
          <w:rFonts w:ascii="Liberation Serif" w:hAnsi="Liberation Serif"/>
          <w:sz w:val="28"/>
          <w:szCs w:val="28"/>
        </w:rPr>
        <w:t xml:space="preserve"> № </w:t>
      </w:r>
      <w:r>
        <w:rPr>
          <w:rFonts w:ascii="Liberation Serif" w:hAnsi="Liberation Serif"/>
          <w:sz w:val="28"/>
          <w:szCs w:val="28"/>
        </w:rPr>
        <w:t>4</w:t>
      </w:r>
      <w:r w:rsidRPr="00F85A2D">
        <w:rPr>
          <w:rFonts w:ascii="Liberation Serif" w:hAnsi="Liberation Serif"/>
          <w:sz w:val="28"/>
          <w:szCs w:val="28"/>
        </w:rPr>
        <w:t xml:space="preserve">3, от </w:t>
      </w:r>
      <w:r>
        <w:rPr>
          <w:rFonts w:ascii="Liberation Serif" w:hAnsi="Liberation Serif"/>
          <w:sz w:val="28"/>
          <w:szCs w:val="28"/>
        </w:rPr>
        <w:t>22</w:t>
      </w:r>
      <w:r w:rsidRPr="00F85A2D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06</w:t>
      </w:r>
      <w:r w:rsidRPr="00F85A2D">
        <w:rPr>
          <w:rFonts w:ascii="Liberation Serif" w:hAnsi="Liberation Serif"/>
          <w:sz w:val="28"/>
          <w:szCs w:val="28"/>
        </w:rPr>
        <w:t>.202</w:t>
      </w:r>
      <w:r>
        <w:rPr>
          <w:rFonts w:ascii="Liberation Serif" w:hAnsi="Liberation Serif"/>
          <w:sz w:val="28"/>
          <w:szCs w:val="28"/>
        </w:rPr>
        <w:t>2</w:t>
      </w:r>
      <w:r w:rsidRPr="00F85A2D">
        <w:rPr>
          <w:rFonts w:ascii="Liberation Serif" w:hAnsi="Liberation Serif"/>
          <w:sz w:val="28"/>
          <w:szCs w:val="28"/>
        </w:rPr>
        <w:t xml:space="preserve"> № </w:t>
      </w:r>
      <w:r>
        <w:rPr>
          <w:rFonts w:ascii="Liberation Serif" w:hAnsi="Liberation Serif"/>
          <w:sz w:val="28"/>
          <w:szCs w:val="28"/>
        </w:rPr>
        <w:t>7</w:t>
      </w:r>
      <w:r w:rsidRPr="00F85A2D">
        <w:rPr>
          <w:rFonts w:ascii="Liberation Serif" w:hAnsi="Liberation Serif"/>
          <w:sz w:val="28"/>
          <w:szCs w:val="28"/>
        </w:rPr>
        <w:t>3).</w:t>
      </w:r>
      <w:r w:rsidRPr="002651FD">
        <w:rPr>
          <w:rFonts w:ascii="Liberation Serif" w:hAnsi="Liberation Serif"/>
          <w:sz w:val="28"/>
          <w:szCs w:val="28"/>
        </w:rPr>
        <w:t xml:space="preserve"> В результате внесенных изменений в Прогнозный план приватизации были включены </w:t>
      </w:r>
      <w:r>
        <w:rPr>
          <w:rFonts w:ascii="Liberation Serif" w:hAnsi="Liberation Serif"/>
          <w:sz w:val="28"/>
          <w:szCs w:val="28"/>
        </w:rPr>
        <w:t>7</w:t>
      </w:r>
      <w:r w:rsidRPr="002651FD">
        <w:rPr>
          <w:rFonts w:ascii="Liberation Serif" w:hAnsi="Liberation Serif"/>
          <w:sz w:val="28"/>
          <w:szCs w:val="28"/>
        </w:rPr>
        <w:t xml:space="preserve"> объектов недвижимого муниципального имущества, </w:t>
      </w:r>
      <w:r w:rsidR="000B7881">
        <w:rPr>
          <w:rFonts w:ascii="Liberation Serif" w:hAnsi="Liberation Serif"/>
          <w:sz w:val="28"/>
          <w:szCs w:val="28"/>
        </w:rPr>
        <w:t>11</w:t>
      </w:r>
      <w:r>
        <w:rPr>
          <w:rFonts w:ascii="Liberation Serif" w:hAnsi="Liberation Serif"/>
          <w:sz w:val="28"/>
          <w:szCs w:val="28"/>
        </w:rPr>
        <w:t xml:space="preserve"> объектов движимого </w:t>
      </w:r>
      <w:r w:rsidRPr="002651FD">
        <w:rPr>
          <w:rFonts w:ascii="Liberation Serif" w:hAnsi="Liberation Serif"/>
          <w:sz w:val="28"/>
          <w:szCs w:val="28"/>
        </w:rPr>
        <w:t>муниципального</w:t>
      </w:r>
      <w:r>
        <w:rPr>
          <w:rFonts w:ascii="Liberation Serif" w:hAnsi="Liberation Serif"/>
          <w:sz w:val="28"/>
          <w:szCs w:val="28"/>
        </w:rPr>
        <w:t xml:space="preserve"> имущества, </w:t>
      </w:r>
      <w:r w:rsidRPr="002651FD">
        <w:rPr>
          <w:rFonts w:ascii="Liberation Serif" w:hAnsi="Liberation Serif"/>
          <w:sz w:val="28"/>
          <w:szCs w:val="28"/>
        </w:rPr>
        <w:t>внесены изменения в перечень муниципального имущества, приватизация которого запрещена в 202</w:t>
      </w:r>
      <w:r>
        <w:rPr>
          <w:rFonts w:ascii="Liberation Serif" w:hAnsi="Liberation Serif"/>
          <w:sz w:val="28"/>
          <w:szCs w:val="28"/>
        </w:rPr>
        <w:t>2</w:t>
      </w:r>
      <w:r w:rsidRPr="002651FD">
        <w:rPr>
          <w:rFonts w:ascii="Liberation Serif" w:hAnsi="Liberation Serif"/>
          <w:sz w:val="28"/>
          <w:szCs w:val="28"/>
        </w:rPr>
        <w:t xml:space="preserve"> году</w:t>
      </w:r>
      <w:r w:rsidRPr="009D5CB2">
        <w:rPr>
          <w:rFonts w:ascii="Liberation Serif" w:hAnsi="Liberation Serif"/>
          <w:sz w:val="28"/>
          <w:szCs w:val="28"/>
        </w:rPr>
        <w:t xml:space="preserve">. </w:t>
      </w:r>
    </w:p>
    <w:p w14:paraId="54BBAE87" w14:textId="77777777" w:rsidR="009044FB" w:rsidRPr="002651FD" w:rsidRDefault="009044FB" w:rsidP="009044FB">
      <w:pPr>
        <w:jc w:val="both"/>
        <w:rPr>
          <w:rFonts w:ascii="Liberation Serif" w:hAnsi="Liberation Serif"/>
          <w:bCs/>
          <w:iCs/>
          <w:sz w:val="28"/>
          <w:szCs w:val="28"/>
        </w:rPr>
      </w:pPr>
      <w:r w:rsidRPr="002651FD">
        <w:rPr>
          <w:rFonts w:ascii="Liberation Serif" w:hAnsi="Liberation Serif"/>
          <w:sz w:val="28"/>
          <w:szCs w:val="28"/>
        </w:rPr>
        <w:t xml:space="preserve">        В соответствии с Прогнозным планом приватизации на 202</w:t>
      </w:r>
      <w:r>
        <w:rPr>
          <w:rFonts w:ascii="Liberation Serif" w:hAnsi="Liberation Serif"/>
          <w:sz w:val="28"/>
          <w:szCs w:val="28"/>
        </w:rPr>
        <w:t>2</w:t>
      </w:r>
      <w:r w:rsidRPr="002651FD">
        <w:rPr>
          <w:rFonts w:ascii="Liberation Serif" w:hAnsi="Liberation Serif"/>
          <w:sz w:val="28"/>
          <w:szCs w:val="28"/>
        </w:rPr>
        <w:t xml:space="preserve"> год планировались поступления в бюджет в размере </w:t>
      </w:r>
      <w:r>
        <w:rPr>
          <w:rFonts w:ascii="Liberation Serif" w:hAnsi="Liberation Serif"/>
          <w:sz w:val="28"/>
          <w:szCs w:val="28"/>
        </w:rPr>
        <w:t>760,15</w:t>
      </w:r>
      <w:r w:rsidRPr="002651FD">
        <w:rPr>
          <w:rFonts w:ascii="Liberation Serif" w:hAnsi="Liberation Serif"/>
          <w:sz w:val="28"/>
          <w:szCs w:val="28"/>
        </w:rPr>
        <w:t xml:space="preserve"> тыс. рублей от проданных в предыдущие периоды объектов недвижимости субъектам малого и среднего предпринимательства в соответствии с Федеральным законом </w:t>
      </w:r>
      <w:r w:rsidRPr="002651FD">
        <w:rPr>
          <w:rFonts w:ascii="Liberation Serif" w:hAnsi="Liberation Serif"/>
          <w:sz w:val="28"/>
          <w:szCs w:val="28"/>
        </w:rPr>
        <w:br/>
        <w:t>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 в отдельные законодательные акты Российской Федерации» с рассрочкой платежей на 5 и 7 лет (д</w:t>
      </w:r>
      <w:r w:rsidRPr="002651FD">
        <w:rPr>
          <w:rFonts w:ascii="Liberation Serif" w:hAnsi="Liberation Serif"/>
          <w:bCs/>
          <w:iCs/>
          <w:sz w:val="28"/>
          <w:szCs w:val="28"/>
        </w:rPr>
        <w:t xml:space="preserve">оходы запланированы от ежемесячных платежей по договорам купли – продажи, заключенным с ИП Борисов Е.В., ИП Вяткина Т.А., ИП Масленников А.Г., ИП </w:t>
      </w:r>
      <w:proofErr w:type="spellStart"/>
      <w:r w:rsidRPr="002651FD">
        <w:rPr>
          <w:rFonts w:ascii="Liberation Serif" w:hAnsi="Liberation Serif"/>
          <w:bCs/>
          <w:iCs/>
          <w:sz w:val="28"/>
          <w:szCs w:val="28"/>
        </w:rPr>
        <w:t>Закарян</w:t>
      </w:r>
      <w:proofErr w:type="spellEnd"/>
      <w:r w:rsidRPr="002651FD">
        <w:rPr>
          <w:rFonts w:ascii="Liberation Serif" w:hAnsi="Liberation Serif"/>
          <w:bCs/>
          <w:iCs/>
          <w:sz w:val="28"/>
          <w:szCs w:val="28"/>
        </w:rPr>
        <w:t xml:space="preserve"> Р.В., ИП Радченко К.С., ООО «Орбита-Сервис»</w:t>
      </w:r>
      <w:r>
        <w:rPr>
          <w:rFonts w:ascii="Liberation Serif" w:hAnsi="Liberation Serif"/>
          <w:bCs/>
          <w:iCs/>
          <w:sz w:val="28"/>
          <w:szCs w:val="28"/>
        </w:rPr>
        <w:t>, ООО «Профи», ООО «</w:t>
      </w:r>
      <w:proofErr w:type="spellStart"/>
      <w:r>
        <w:rPr>
          <w:rFonts w:ascii="Liberation Serif" w:hAnsi="Liberation Serif"/>
          <w:bCs/>
          <w:iCs/>
          <w:sz w:val="28"/>
          <w:szCs w:val="28"/>
        </w:rPr>
        <w:t>Партум</w:t>
      </w:r>
      <w:proofErr w:type="spellEnd"/>
      <w:r>
        <w:rPr>
          <w:rFonts w:ascii="Liberation Serif" w:hAnsi="Liberation Serif"/>
          <w:bCs/>
          <w:iCs/>
          <w:sz w:val="28"/>
          <w:szCs w:val="28"/>
        </w:rPr>
        <w:t>», ИП Заева Н.Н.</w:t>
      </w:r>
      <w:r w:rsidRPr="002651FD">
        <w:rPr>
          <w:rFonts w:ascii="Liberation Serif" w:hAnsi="Liberation Serif"/>
          <w:bCs/>
          <w:iCs/>
          <w:sz w:val="28"/>
          <w:szCs w:val="28"/>
        </w:rPr>
        <w:t>).</w:t>
      </w:r>
    </w:p>
    <w:p w14:paraId="3F235885" w14:textId="200DC2A3" w:rsidR="009044FB" w:rsidRDefault="009044FB" w:rsidP="009044FB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651FD">
        <w:rPr>
          <w:rFonts w:ascii="Liberation Serif" w:hAnsi="Liberation Serif"/>
          <w:sz w:val="28"/>
          <w:szCs w:val="28"/>
        </w:rPr>
        <w:t>Фактически в 202</w:t>
      </w:r>
      <w:r>
        <w:rPr>
          <w:rFonts w:ascii="Liberation Serif" w:hAnsi="Liberation Serif"/>
          <w:sz w:val="28"/>
          <w:szCs w:val="28"/>
        </w:rPr>
        <w:t>2</w:t>
      </w:r>
      <w:r w:rsidRPr="002651FD">
        <w:rPr>
          <w:rFonts w:ascii="Liberation Serif" w:hAnsi="Liberation Serif"/>
          <w:sz w:val="28"/>
          <w:szCs w:val="28"/>
        </w:rPr>
        <w:t xml:space="preserve"> году по договорам купли – продажи, заключенным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 до 202</w:t>
      </w:r>
      <w:r>
        <w:rPr>
          <w:rFonts w:ascii="Liberation Serif" w:hAnsi="Liberation Serif"/>
          <w:sz w:val="28"/>
          <w:szCs w:val="28"/>
        </w:rPr>
        <w:t>2</w:t>
      </w:r>
      <w:r w:rsidRPr="002651FD">
        <w:rPr>
          <w:rFonts w:ascii="Liberation Serif" w:hAnsi="Liberation Serif"/>
          <w:sz w:val="28"/>
          <w:szCs w:val="28"/>
        </w:rPr>
        <w:t xml:space="preserve"> года</w:t>
      </w:r>
      <w:r>
        <w:rPr>
          <w:rFonts w:ascii="Liberation Serif" w:hAnsi="Liberation Serif"/>
          <w:sz w:val="28"/>
          <w:szCs w:val="28"/>
        </w:rPr>
        <w:t>,</w:t>
      </w:r>
      <w:r w:rsidRPr="002651FD">
        <w:rPr>
          <w:rFonts w:ascii="Liberation Serif" w:hAnsi="Liberation Serif"/>
          <w:sz w:val="28"/>
          <w:szCs w:val="28"/>
        </w:rPr>
        <w:t xml:space="preserve"> в бюджет Невьянского городского округа поступило </w:t>
      </w:r>
      <w:r w:rsidRPr="00BD6AD1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  <w:lang w:val="en-US"/>
        </w:rPr>
        <w:t> </w:t>
      </w:r>
      <w:r w:rsidRPr="00BD6AD1">
        <w:rPr>
          <w:rFonts w:ascii="Liberation Serif" w:hAnsi="Liberation Serif"/>
          <w:sz w:val="28"/>
          <w:szCs w:val="28"/>
        </w:rPr>
        <w:t>719 367</w:t>
      </w:r>
      <w:r w:rsidRPr="002651FD">
        <w:rPr>
          <w:rFonts w:ascii="Liberation Serif" w:hAnsi="Liberation Serif"/>
          <w:sz w:val="28"/>
          <w:szCs w:val="28"/>
        </w:rPr>
        <w:t xml:space="preserve"> рублей </w:t>
      </w:r>
      <w:r w:rsidRPr="00BD6AD1">
        <w:rPr>
          <w:rFonts w:ascii="Liberation Serif" w:hAnsi="Liberation Serif"/>
          <w:sz w:val="28"/>
          <w:szCs w:val="28"/>
        </w:rPr>
        <w:t>09</w:t>
      </w:r>
      <w:r w:rsidRPr="002651FD">
        <w:rPr>
          <w:rFonts w:ascii="Liberation Serif" w:hAnsi="Liberation Serif"/>
          <w:sz w:val="28"/>
          <w:szCs w:val="28"/>
        </w:rPr>
        <w:t xml:space="preserve"> копеек, от реализации имущества, находящегося в муниципальной собственности</w:t>
      </w:r>
      <w:r w:rsidRPr="00B71C81">
        <w:rPr>
          <w:rFonts w:ascii="Liberation Serif" w:hAnsi="Liberation Serif"/>
          <w:sz w:val="28"/>
          <w:szCs w:val="28"/>
        </w:rPr>
        <w:t>:</w:t>
      </w:r>
    </w:p>
    <w:p w14:paraId="4A07BA3C" w14:textId="77777777" w:rsidR="009044FB" w:rsidRPr="002651FD" w:rsidRDefault="009044FB" w:rsidP="009044FB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651FD">
        <w:rPr>
          <w:rFonts w:ascii="Liberation Serif" w:hAnsi="Liberation Serif"/>
          <w:sz w:val="28"/>
          <w:szCs w:val="28"/>
        </w:rPr>
        <w:t>- по договорам купли – продажи, заключенным до 202</w:t>
      </w:r>
      <w:r>
        <w:rPr>
          <w:rFonts w:ascii="Liberation Serif" w:hAnsi="Liberation Serif"/>
          <w:sz w:val="28"/>
          <w:szCs w:val="28"/>
        </w:rPr>
        <w:t>2</w:t>
      </w:r>
      <w:r w:rsidRPr="002651FD">
        <w:rPr>
          <w:rFonts w:ascii="Liberation Serif" w:hAnsi="Liberation Serif"/>
          <w:sz w:val="28"/>
          <w:szCs w:val="28"/>
        </w:rPr>
        <w:t xml:space="preserve"> года, поступления в бюджет составили 3 </w:t>
      </w:r>
      <w:r w:rsidRPr="00BD6AD1">
        <w:rPr>
          <w:rFonts w:ascii="Liberation Serif" w:hAnsi="Liberation Serif"/>
          <w:sz w:val="28"/>
          <w:szCs w:val="28"/>
        </w:rPr>
        <w:t>599</w:t>
      </w:r>
      <w:r w:rsidRPr="002651FD">
        <w:rPr>
          <w:rFonts w:ascii="Liberation Serif" w:hAnsi="Liberation Serif"/>
          <w:sz w:val="28"/>
          <w:szCs w:val="28"/>
        </w:rPr>
        <w:t xml:space="preserve"> </w:t>
      </w:r>
      <w:r w:rsidRPr="00BD6AD1">
        <w:rPr>
          <w:rFonts w:ascii="Liberation Serif" w:hAnsi="Liberation Serif"/>
          <w:sz w:val="28"/>
          <w:szCs w:val="28"/>
        </w:rPr>
        <w:t>367</w:t>
      </w:r>
      <w:r w:rsidRPr="002651FD">
        <w:rPr>
          <w:rFonts w:ascii="Liberation Serif" w:hAnsi="Liberation Serif"/>
          <w:sz w:val="28"/>
          <w:szCs w:val="28"/>
        </w:rPr>
        <w:t xml:space="preserve"> рублей </w:t>
      </w:r>
      <w:r w:rsidRPr="00BD6AD1">
        <w:rPr>
          <w:rFonts w:ascii="Liberation Serif" w:hAnsi="Liberation Serif"/>
          <w:sz w:val="28"/>
          <w:szCs w:val="28"/>
        </w:rPr>
        <w:t>09</w:t>
      </w:r>
      <w:r w:rsidRPr="002651FD">
        <w:rPr>
          <w:rFonts w:ascii="Liberation Serif" w:hAnsi="Liberation Serif"/>
          <w:sz w:val="28"/>
          <w:szCs w:val="28"/>
        </w:rPr>
        <w:t xml:space="preserve"> копе</w:t>
      </w:r>
      <w:r>
        <w:rPr>
          <w:rFonts w:ascii="Liberation Serif" w:hAnsi="Liberation Serif"/>
          <w:sz w:val="28"/>
          <w:szCs w:val="28"/>
        </w:rPr>
        <w:t>е</w:t>
      </w:r>
      <w:r w:rsidRPr="002651FD">
        <w:rPr>
          <w:rFonts w:ascii="Liberation Serif" w:hAnsi="Liberation Serif"/>
          <w:sz w:val="28"/>
          <w:szCs w:val="28"/>
        </w:rPr>
        <w:t>к;</w:t>
      </w:r>
    </w:p>
    <w:p w14:paraId="25807A6C" w14:textId="0FFD3557" w:rsidR="009044FB" w:rsidRDefault="009044FB" w:rsidP="009044FB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651FD">
        <w:rPr>
          <w:rFonts w:ascii="Liberation Serif" w:hAnsi="Liberation Serif"/>
          <w:sz w:val="28"/>
          <w:szCs w:val="28"/>
        </w:rPr>
        <w:t>- по договор</w:t>
      </w:r>
      <w:r>
        <w:rPr>
          <w:rFonts w:ascii="Liberation Serif" w:hAnsi="Liberation Serif"/>
          <w:sz w:val="28"/>
          <w:szCs w:val="28"/>
        </w:rPr>
        <w:t>у</w:t>
      </w:r>
      <w:r w:rsidRPr="002651FD">
        <w:rPr>
          <w:rFonts w:ascii="Liberation Serif" w:hAnsi="Liberation Serif"/>
          <w:sz w:val="28"/>
          <w:szCs w:val="28"/>
        </w:rPr>
        <w:t xml:space="preserve"> купли–продажи, заключенн</w:t>
      </w:r>
      <w:r>
        <w:rPr>
          <w:rFonts w:ascii="Liberation Serif" w:hAnsi="Liberation Serif"/>
          <w:sz w:val="28"/>
          <w:szCs w:val="28"/>
        </w:rPr>
        <w:t>о</w:t>
      </w:r>
      <w:r w:rsidRPr="002651FD">
        <w:rPr>
          <w:rFonts w:ascii="Liberation Serif" w:hAnsi="Liberation Serif"/>
          <w:sz w:val="28"/>
          <w:szCs w:val="28"/>
        </w:rPr>
        <w:t>м</w:t>
      </w:r>
      <w:r>
        <w:rPr>
          <w:rFonts w:ascii="Liberation Serif" w:hAnsi="Liberation Serif"/>
          <w:sz w:val="28"/>
          <w:szCs w:val="28"/>
        </w:rPr>
        <w:t>у</w:t>
      </w:r>
      <w:r w:rsidRPr="002651FD">
        <w:rPr>
          <w:rFonts w:ascii="Liberation Serif" w:hAnsi="Liberation Serif"/>
          <w:sz w:val="28"/>
          <w:szCs w:val="28"/>
        </w:rPr>
        <w:t xml:space="preserve"> в 202</w:t>
      </w:r>
      <w:r>
        <w:rPr>
          <w:rFonts w:ascii="Liberation Serif" w:hAnsi="Liberation Serif"/>
          <w:sz w:val="28"/>
          <w:szCs w:val="28"/>
        </w:rPr>
        <w:t>2</w:t>
      </w:r>
      <w:r w:rsidRPr="002651FD">
        <w:rPr>
          <w:rFonts w:ascii="Liberation Serif" w:hAnsi="Liberation Serif"/>
          <w:sz w:val="28"/>
          <w:szCs w:val="28"/>
        </w:rPr>
        <w:t xml:space="preserve"> году с</w:t>
      </w:r>
      <w:r w:rsidR="00AE5EC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ИП Медведева Н.А.</w:t>
      </w:r>
      <w:r w:rsidRPr="002651FD">
        <w:rPr>
          <w:rFonts w:ascii="Liberation Serif" w:hAnsi="Liberation Serif"/>
          <w:sz w:val="28"/>
          <w:szCs w:val="28"/>
        </w:rPr>
        <w:t xml:space="preserve">, в бюджет Невьянского городского округа поступили незапланированные в плане приватизации поступления в размере </w:t>
      </w:r>
      <w:r w:rsidRPr="00AE5EC9">
        <w:rPr>
          <w:rFonts w:ascii="Liberation Serif" w:hAnsi="Liberation Serif"/>
          <w:sz w:val="28"/>
          <w:szCs w:val="28"/>
        </w:rPr>
        <w:t>120 000 рублей</w:t>
      </w:r>
      <w:r w:rsidRPr="00BD6AD1">
        <w:rPr>
          <w:rFonts w:ascii="Liberation Serif" w:hAnsi="Liberation Serif"/>
          <w:sz w:val="28"/>
          <w:szCs w:val="28"/>
        </w:rPr>
        <w:t xml:space="preserve"> 00 копеек.</w:t>
      </w:r>
      <w:r w:rsidRPr="002651F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</w:t>
      </w:r>
    </w:p>
    <w:p w14:paraId="4CE546EB" w14:textId="77777777" w:rsidR="009044FB" w:rsidRPr="002651FD" w:rsidRDefault="009044FB" w:rsidP="009044FB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651FD">
        <w:rPr>
          <w:rFonts w:ascii="Liberation Serif" w:hAnsi="Liberation Serif"/>
          <w:sz w:val="28"/>
          <w:szCs w:val="28"/>
        </w:rPr>
        <w:t xml:space="preserve">Высокий уровень </w:t>
      </w:r>
      <w:r w:rsidRPr="002651FD">
        <w:rPr>
          <w:rFonts w:ascii="Liberation Serif" w:eastAsia="Calibri" w:hAnsi="Liberation Serif"/>
          <w:sz w:val="28"/>
          <w:szCs w:val="28"/>
          <w:lang w:eastAsia="en-US"/>
        </w:rPr>
        <w:t xml:space="preserve">исполнения прогнозного плана приватизации обусловлен следующими </w:t>
      </w:r>
      <w:r w:rsidRPr="002651FD">
        <w:rPr>
          <w:rFonts w:ascii="Liberation Serif" w:hAnsi="Liberation Serif"/>
          <w:sz w:val="28"/>
          <w:szCs w:val="28"/>
        </w:rPr>
        <w:t>причинами:</w:t>
      </w:r>
    </w:p>
    <w:p w14:paraId="12DE7C5E" w14:textId="77777777" w:rsidR="009044FB" w:rsidRPr="00480D0E" w:rsidRDefault="009044FB" w:rsidP="009044FB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651FD">
        <w:rPr>
          <w:rFonts w:ascii="Liberation Serif" w:hAnsi="Liberation Serif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в полном объеме погашена</w:t>
      </w:r>
      <w:r w:rsidRPr="002651FD">
        <w:rPr>
          <w:rFonts w:ascii="Liberation Serif" w:hAnsi="Liberation Serif"/>
          <w:sz w:val="28"/>
          <w:szCs w:val="28"/>
        </w:rPr>
        <w:t xml:space="preserve"> просроченная дебиторская задолженность </w:t>
      </w:r>
      <w:r w:rsidRPr="00032227">
        <w:rPr>
          <w:rFonts w:ascii="Liberation Serif" w:hAnsi="Liberation Serif"/>
          <w:sz w:val="28"/>
          <w:szCs w:val="28"/>
        </w:rPr>
        <w:t xml:space="preserve">ИП Борисовым Е.В. </w:t>
      </w:r>
      <w:r w:rsidRPr="002651FD">
        <w:rPr>
          <w:rFonts w:ascii="Liberation Serif" w:hAnsi="Liberation Serif"/>
          <w:sz w:val="28"/>
          <w:szCs w:val="28"/>
        </w:rPr>
        <w:t>по договору</w:t>
      </w:r>
      <w:r>
        <w:rPr>
          <w:rFonts w:ascii="Liberation Serif" w:hAnsi="Liberation Serif"/>
          <w:sz w:val="28"/>
          <w:szCs w:val="28"/>
        </w:rPr>
        <w:t xml:space="preserve"> купли – продажи </w:t>
      </w:r>
      <w:r w:rsidRPr="002651FD">
        <w:rPr>
          <w:rFonts w:ascii="Liberation Serif" w:hAnsi="Liberation Serif"/>
          <w:sz w:val="28"/>
          <w:szCs w:val="28"/>
        </w:rPr>
        <w:t>на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651FD">
        <w:rPr>
          <w:rFonts w:ascii="Liberation Serif" w:hAnsi="Liberation Serif"/>
          <w:sz w:val="28"/>
          <w:szCs w:val="28"/>
        </w:rPr>
        <w:t>нежилые помещения, расположенные по следующему адресу: г.  Невьянск, ул. Ленина, д. 18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2651FD">
        <w:rPr>
          <w:rFonts w:ascii="Liberation Serif" w:hAnsi="Liberation Serif"/>
          <w:sz w:val="28"/>
          <w:szCs w:val="28"/>
        </w:rPr>
        <w:t xml:space="preserve">в </w:t>
      </w:r>
      <w:r w:rsidRPr="00480D0E">
        <w:rPr>
          <w:rFonts w:ascii="Liberation Serif" w:hAnsi="Liberation Serif"/>
          <w:sz w:val="28"/>
          <w:szCs w:val="28"/>
        </w:rPr>
        <w:t xml:space="preserve">сумме </w:t>
      </w:r>
      <w:r>
        <w:rPr>
          <w:rFonts w:ascii="Liberation Serif" w:hAnsi="Liberation Serif"/>
          <w:sz w:val="28"/>
          <w:szCs w:val="28"/>
        </w:rPr>
        <w:t>2 445 476</w:t>
      </w:r>
      <w:r w:rsidRPr="00480D0E">
        <w:rPr>
          <w:rFonts w:ascii="Liberation Serif" w:hAnsi="Liberation Serif"/>
          <w:sz w:val="28"/>
          <w:szCs w:val="28"/>
        </w:rPr>
        <w:t xml:space="preserve"> рублей 0</w:t>
      </w:r>
      <w:r>
        <w:rPr>
          <w:rFonts w:ascii="Liberation Serif" w:hAnsi="Liberation Serif"/>
          <w:sz w:val="28"/>
          <w:szCs w:val="28"/>
        </w:rPr>
        <w:t>7</w:t>
      </w:r>
      <w:r w:rsidRPr="00480D0E">
        <w:rPr>
          <w:rFonts w:ascii="Liberation Serif" w:hAnsi="Liberation Serif"/>
          <w:sz w:val="28"/>
          <w:szCs w:val="28"/>
        </w:rPr>
        <w:t xml:space="preserve"> копеек</w:t>
      </w:r>
      <w:r>
        <w:rPr>
          <w:rFonts w:ascii="Liberation Serif" w:hAnsi="Liberation Serif"/>
          <w:sz w:val="28"/>
          <w:szCs w:val="28"/>
        </w:rPr>
        <w:t>, средства по договору купли-продажи поступили в полном объеме</w:t>
      </w:r>
      <w:r w:rsidRPr="000C5FEC">
        <w:rPr>
          <w:rFonts w:ascii="Liberation Serif" w:hAnsi="Liberation Serif"/>
          <w:sz w:val="28"/>
          <w:szCs w:val="28"/>
        </w:rPr>
        <w:t>;</w:t>
      </w:r>
      <w:r>
        <w:rPr>
          <w:rFonts w:ascii="Liberation Serif" w:hAnsi="Liberation Serif"/>
          <w:sz w:val="28"/>
          <w:szCs w:val="28"/>
        </w:rPr>
        <w:t xml:space="preserve"> </w:t>
      </w:r>
    </w:p>
    <w:p w14:paraId="7C55D133" w14:textId="77777777" w:rsidR="009044FB" w:rsidRPr="00480D0E" w:rsidRDefault="009044FB" w:rsidP="009044FB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032227">
        <w:rPr>
          <w:rFonts w:ascii="Liberation Serif" w:hAnsi="Liberation Serif"/>
          <w:sz w:val="28"/>
          <w:szCs w:val="28"/>
        </w:rPr>
        <w:t xml:space="preserve">- погашена просроченная дебиторская задолженность в сумме </w:t>
      </w:r>
      <w:r>
        <w:rPr>
          <w:rFonts w:ascii="Liberation Serif" w:hAnsi="Liberation Serif"/>
          <w:sz w:val="28"/>
          <w:szCs w:val="28"/>
        </w:rPr>
        <w:t>23 000</w:t>
      </w:r>
      <w:r w:rsidRPr="00032227">
        <w:rPr>
          <w:rFonts w:ascii="Liberation Serif" w:hAnsi="Liberation Serif"/>
          <w:sz w:val="28"/>
          <w:szCs w:val="28"/>
        </w:rPr>
        <w:t xml:space="preserve"> рублей </w:t>
      </w:r>
      <w:r>
        <w:rPr>
          <w:rFonts w:ascii="Liberation Serif" w:hAnsi="Liberation Serif"/>
          <w:sz w:val="28"/>
          <w:szCs w:val="28"/>
        </w:rPr>
        <w:t>00</w:t>
      </w:r>
      <w:r w:rsidRPr="00032227">
        <w:rPr>
          <w:rFonts w:ascii="Liberation Serif" w:hAnsi="Liberation Serif"/>
          <w:sz w:val="28"/>
          <w:szCs w:val="28"/>
        </w:rPr>
        <w:t xml:space="preserve"> копеек</w:t>
      </w:r>
      <w:r>
        <w:rPr>
          <w:rFonts w:ascii="Liberation Serif" w:hAnsi="Liberation Serif"/>
          <w:sz w:val="28"/>
          <w:szCs w:val="28"/>
        </w:rPr>
        <w:t xml:space="preserve"> по договору купли-продажи с ИП </w:t>
      </w:r>
      <w:proofErr w:type="spellStart"/>
      <w:r>
        <w:rPr>
          <w:rFonts w:ascii="Liberation Serif" w:hAnsi="Liberation Serif"/>
          <w:sz w:val="28"/>
          <w:szCs w:val="28"/>
        </w:rPr>
        <w:t>Гнип</w:t>
      </w:r>
      <w:proofErr w:type="spellEnd"/>
      <w:r>
        <w:rPr>
          <w:rFonts w:ascii="Liberation Serif" w:hAnsi="Liberation Serif"/>
          <w:sz w:val="28"/>
          <w:szCs w:val="28"/>
        </w:rPr>
        <w:t xml:space="preserve"> О.В.</w:t>
      </w:r>
      <w:r w:rsidRPr="00032227">
        <w:rPr>
          <w:rFonts w:ascii="Liberation Serif" w:hAnsi="Liberation Serif"/>
          <w:sz w:val="28"/>
          <w:szCs w:val="28"/>
        </w:rPr>
        <w:t>;</w:t>
      </w:r>
    </w:p>
    <w:p w14:paraId="0347946E" w14:textId="063EF960" w:rsidR="009044FB" w:rsidRPr="003D1658" w:rsidRDefault="009044FB" w:rsidP="009044FB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0C5FEC">
        <w:rPr>
          <w:rFonts w:ascii="Liberation Serif" w:hAnsi="Liberation Serif"/>
          <w:sz w:val="28"/>
          <w:szCs w:val="28"/>
        </w:rPr>
        <w:t xml:space="preserve">- </w:t>
      </w:r>
      <w:r w:rsidRPr="002651FD">
        <w:rPr>
          <w:rFonts w:ascii="Liberation Serif" w:hAnsi="Liberation Serif"/>
          <w:sz w:val="28"/>
          <w:szCs w:val="28"/>
        </w:rPr>
        <w:t>досрочной оплатой по договор</w:t>
      </w:r>
      <w:r>
        <w:rPr>
          <w:rFonts w:ascii="Liberation Serif" w:hAnsi="Liberation Serif"/>
          <w:sz w:val="28"/>
          <w:szCs w:val="28"/>
        </w:rPr>
        <w:t>ам</w:t>
      </w:r>
      <w:r w:rsidRPr="002651FD">
        <w:rPr>
          <w:rFonts w:ascii="Liberation Serif" w:hAnsi="Liberation Serif"/>
          <w:sz w:val="28"/>
          <w:szCs w:val="28"/>
        </w:rPr>
        <w:t xml:space="preserve"> купли-продажи, зак</w:t>
      </w:r>
      <w:r>
        <w:rPr>
          <w:rFonts w:ascii="Liberation Serif" w:hAnsi="Liberation Serif"/>
          <w:sz w:val="28"/>
          <w:szCs w:val="28"/>
        </w:rPr>
        <w:t xml:space="preserve">люченным с </w:t>
      </w:r>
      <w:r w:rsidR="00AE5EC9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ИП  Вяткина Т.А., </w:t>
      </w:r>
      <w:r w:rsidRPr="002651FD">
        <w:rPr>
          <w:rFonts w:ascii="Liberation Serif" w:hAnsi="Liberation Serif"/>
          <w:sz w:val="28"/>
          <w:szCs w:val="28"/>
        </w:rPr>
        <w:t xml:space="preserve">в сумме </w:t>
      </w:r>
      <w:r w:rsidRPr="00A66C47">
        <w:rPr>
          <w:rFonts w:ascii="Liberation Serif" w:hAnsi="Liberation Serif"/>
          <w:sz w:val="28"/>
          <w:szCs w:val="28"/>
        </w:rPr>
        <w:t>45 472 рублей 77 копеек;</w:t>
      </w:r>
    </w:p>
    <w:p w14:paraId="6C160006" w14:textId="77777777" w:rsidR="009044FB" w:rsidRPr="008650D5" w:rsidRDefault="009044FB" w:rsidP="009044FB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8650D5">
        <w:rPr>
          <w:rFonts w:ascii="Liberation Serif" w:hAnsi="Liberation Serif"/>
          <w:sz w:val="28"/>
          <w:szCs w:val="28"/>
        </w:rPr>
        <w:t xml:space="preserve">- </w:t>
      </w:r>
      <w:r w:rsidRPr="002651FD">
        <w:rPr>
          <w:rFonts w:ascii="Liberation Serif" w:hAnsi="Liberation Serif"/>
          <w:sz w:val="28"/>
          <w:szCs w:val="28"/>
        </w:rPr>
        <w:t>досрочной оплатой по договору купли-продажи, зак</w:t>
      </w:r>
      <w:r>
        <w:rPr>
          <w:rFonts w:ascii="Liberation Serif" w:hAnsi="Liberation Serif"/>
          <w:sz w:val="28"/>
          <w:szCs w:val="28"/>
        </w:rPr>
        <w:t xml:space="preserve">люченному с </w:t>
      </w:r>
      <w:r>
        <w:rPr>
          <w:rFonts w:ascii="Liberation Serif" w:hAnsi="Liberation Serif"/>
          <w:sz w:val="28"/>
          <w:szCs w:val="28"/>
        </w:rPr>
        <w:br/>
        <w:t>ООО «</w:t>
      </w:r>
      <w:proofErr w:type="spellStart"/>
      <w:r>
        <w:rPr>
          <w:rFonts w:ascii="Liberation Serif" w:hAnsi="Liberation Serif"/>
          <w:sz w:val="28"/>
          <w:szCs w:val="28"/>
        </w:rPr>
        <w:t>Партум</w:t>
      </w:r>
      <w:proofErr w:type="spellEnd"/>
      <w:r>
        <w:rPr>
          <w:rFonts w:ascii="Liberation Serif" w:hAnsi="Liberation Serif"/>
          <w:sz w:val="28"/>
          <w:szCs w:val="28"/>
        </w:rPr>
        <w:t xml:space="preserve">», </w:t>
      </w:r>
      <w:r w:rsidRPr="002651FD">
        <w:rPr>
          <w:rFonts w:ascii="Liberation Serif" w:hAnsi="Liberation Serif"/>
          <w:sz w:val="28"/>
          <w:szCs w:val="28"/>
        </w:rPr>
        <w:t xml:space="preserve">в сумме </w:t>
      </w:r>
      <w:r>
        <w:rPr>
          <w:rFonts w:ascii="Liberation Serif" w:hAnsi="Liberation Serif"/>
          <w:sz w:val="28"/>
          <w:szCs w:val="28"/>
        </w:rPr>
        <w:t>383 722</w:t>
      </w:r>
      <w:r w:rsidRPr="002651FD">
        <w:rPr>
          <w:rFonts w:ascii="Liberation Serif" w:hAnsi="Liberation Serif"/>
          <w:sz w:val="28"/>
          <w:szCs w:val="28"/>
        </w:rPr>
        <w:t xml:space="preserve"> рублей </w:t>
      </w:r>
      <w:r>
        <w:rPr>
          <w:rFonts w:ascii="Liberation Serif" w:hAnsi="Liberation Serif"/>
          <w:sz w:val="28"/>
          <w:szCs w:val="28"/>
        </w:rPr>
        <w:t>00</w:t>
      </w:r>
      <w:r w:rsidRPr="002651FD">
        <w:rPr>
          <w:rFonts w:ascii="Liberation Serif" w:hAnsi="Liberation Serif"/>
          <w:sz w:val="28"/>
          <w:szCs w:val="28"/>
        </w:rPr>
        <w:t xml:space="preserve"> копе</w:t>
      </w:r>
      <w:r>
        <w:rPr>
          <w:rFonts w:ascii="Liberation Serif" w:hAnsi="Liberation Serif"/>
          <w:sz w:val="28"/>
          <w:szCs w:val="28"/>
        </w:rPr>
        <w:t>е</w:t>
      </w:r>
      <w:r w:rsidRPr="002651FD">
        <w:rPr>
          <w:rFonts w:ascii="Liberation Serif" w:hAnsi="Liberation Serif"/>
          <w:sz w:val="28"/>
          <w:szCs w:val="28"/>
        </w:rPr>
        <w:t>к</w:t>
      </w:r>
      <w:r>
        <w:rPr>
          <w:rFonts w:ascii="Liberation Serif" w:hAnsi="Liberation Serif"/>
          <w:sz w:val="28"/>
          <w:szCs w:val="28"/>
        </w:rPr>
        <w:t>.</w:t>
      </w:r>
    </w:p>
    <w:p w14:paraId="230BCBA3" w14:textId="77777777" w:rsidR="009044FB" w:rsidRPr="002651FD" w:rsidRDefault="009044FB" w:rsidP="009044FB">
      <w:pPr>
        <w:jc w:val="both"/>
        <w:rPr>
          <w:rFonts w:ascii="Liberation Serif" w:hAnsi="Liberation Serif"/>
          <w:sz w:val="28"/>
          <w:szCs w:val="28"/>
        </w:rPr>
      </w:pPr>
      <w:r w:rsidRPr="002651FD">
        <w:rPr>
          <w:rFonts w:ascii="Liberation Serif" w:hAnsi="Liberation Serif"/>
          <w:sz w:val="28"/>
          <w:szCs w:val="28"/>
        </w:rPr>
        <w:t xml:space="preserve">        Общая сумма фактически поступившего дохода в бюджет Невьянского </w:t>
      </w:r>
      <w:r w:rsidRPr="002651FD">
        <w:rPr>
          <w:rFonts w:ascii="Liberation Serif" w:hAnsi="Liberation Serif"/>
          <w:sz w:val="28"/>
          <w:szCs w:val="28"/>
        </w:rPr>
        <w:lastRenderedPageBreak/>
        <w:t>городского округа по КБК 902 1 14 02043 04 0000 410 «</w:t>
      </w:r>
      <w:r w:rsidRPr="002651FD">
        <w:rPr>
          <w:rFonts w:ascii="Liberation Serif" w:hAnsi="Liberation Serif"/>
          <w:sz w:val="28"/>
          <w:szCs w:val="28"/>
          <w:lang w:eastAsia="en-US"/>
        </w:rPr>
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имуществу»</w:t>
      </w:r>
      <w:r w:rsidRPr="002651FD">
        <w:rPr>
          <w:rFonts w:ascii="Liberation Serif" w:hAnsi="Liberation Serif"/>
          <w:sz w:val="28"/>
          <w:szCs w:val="28"/>
        </w:rPr>
        <w:t xml:space="preserve"> составила </w:t>
      </w:r>
      <w:r>
        <w:rPr>
          <w:rFonts w:ascii="Liberation Serif" w:hAnsi="Liberation Serif"/>
          <w:sz w:val="28"/>
          <w:szCs w:val="28"/>
        </w:rPr>
        <w:t>5 169 600 рублей 59</w:t>
      </w:r>
      <w:r w:rsidRPr="002651FD">
        <w:rPr>
          <w:rFonts w:ascii="Liberation Serif" w:hAnsi="Liberation Serif"/>
          <w:sz w:val="28"/>
          <w:szCs w:val="28"/>
        </w:rPr>
        <w:t xml:space="preserve"> копеек, в том числе: </w:t>
      </w:r>
    </w:p>
    <w:p w14:paraId="168FF486" w14:textId="77777777" w:rsidR="009044FB" w:rsidRPr="002651FD" w:rsidRDefault="009044FB" w:rsidP="009044FB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651FD">
        <w:rPr>
          <w:rFonts w:ascii="Liberation Serif" w:hAnsi="Liberation Serif"/>
          <w:sz w:val="28"/>
          <w:szCs w:val="28"/>
        </w:rPr>
        <w:t xml:space="preserve">- по КБК 902 1 14 02043 04 0001 410 «Доходы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(доходы от реализации объектов нежилого фонда)» сумма поступившего дохода в бюджет составила </w:t>
      </w:r>
      <w:r w:rsidRPr="00206076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  <w:lang w:val="en-US"/>
        </w:rPr>
        <w:t> </w:t>
      </w:r>
      <w:r w:rsidRPr="00206076">
        <w:rPr>
          <w:rFonts w:ascii="Liberation Serif" w:hAnsi="Liberation Serif"/>
          <w:sz w:val="28"/>
          <w:szCs w:val="28"/>
        </w:rPr>
        <w:t>719 367</w:t>
      </w:r>
      <w:r w:rsidRPr="002651FD">
        <w:rPr>
          <w:rFonts w:ascii="Liberation Serif" w:hAnsi="Liberation Serif"/>
          <w:sz w:val="28"/>
          <w:szCs w:val="28"/>
        </w:rPr>
        <w:t xml:space="preserve"> рублей </w:t>
      </w:r>
      <w:r w:rsidRPr="00206076">
        <w:rPr>
          <w:rFonts w:ascii="Liberation Serif" w:hAnsi="Liberation Serif"/>
          <w:sz w:val="28"/>
          <w:szCs w:val="28"/>
        </w:rPr>
        <w:t>09</w:t>
      </w:r>
      <w:r w:rsidRPr="002651FD">
        <w:rPr>
          <w:rFonts w:ascii="Liberation Serif" w:hAnsi="Liberation Serif"/>
          <w:sz w:val="28"/>
          <w:szCs w:val="28"/>
        </w:rPr>
        <w:t xml:space="preserve"> копеек. Данная сумма поступила от реализации субъектами малого и среднего предпринимательства преимущественного права на приобретение имущества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 в отдельные законодательные акты Российской Федерации» по договорам купли – продажи. </w:t>
      </w:r>
    </w:p>
    <w:p w14:paraId="2BA47706" w14:textId="50497BDB" w:rsidR="009044FB" w:rsidRPr="00BA38F8" w:rsidRDefault="009044FB" w:rsidP="009044FB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651FD">
        <w:rPr>
          <w:rFonts w:ascii="Liberation Serif" w:hAnsi="Liberation Serif"/>
          <w:sz w:val="28"/>
          <w:szCs w:val="28"/>
        </w:rPr>
        <w:t>- от реализации муниципального имущества в соответствии с Федеральным законом от 21 декабря 2001 года № 178-ФЗ «О приватизации государственного и муниципального имущества» поступлени</w:t>
      </w:r>
      <w:r>
        <w:rPr>
          <w:rFonts w:ascii="Liberation Serif" w:hAnsi="Liberation Serif"/>
          <w:sz w:val="28"/>
          <w:szCs w:val="28"/>
        </w:rPr>
        <w:t>я</w:t>
      </w:r>
      <w:r w:rsidRPr="002651FD">
        <w:rPr>
          <w:rFonts w:ascii="Liberation Serif" w:hAnsi="Liberation Serif"/>
          <w:sz w:val="28"/>
          <w:szCs w:val="28"/>
        </w:rPr>
        <w:t xml:space="preserve"> в бюджет </w:t>
      </w:r>
      <w:r>
        <w:rPr>
          <w:rFonts w:ascii="Liberation Serif" w:hAnsi="Liberation Serif"/>
          <w:sz w:val="28"/>
          <w:szCs w:val="28"/>
        </w:rPr>
        <w:t xml:space="preserve">составили </w:t>
      </w:r>
      <w:r w:rsidRPr="00206076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  <w:lang w:val="en-US"/>
        </w:rPr>
        <w:t> </w:t>
      </w:r>
      <w:r w:rsidRPr="00206076">
        <w:rPr>
          <w:rFonts w:ascii="Liberation Serif" w:hAnsi="Liberation Serif"/>
          <w:sz w:val="28"/>
          <w:szCs w:val="28"/>
        </w:rPr>
        <w:t>316 333</w:t>
      </w:r>
      <w:r>
        <w:rPr>
          <w:rFonts w:ascii="Liberation Serif" w:hAnsi="Liberation Serif"/>
          <w:sz w:val="28"/>
          <w:szCs w:val="28"/>
        </w:rPr>
        <w:t xml:space="preserve"> рублей </w:t>
      </w:r>
      <w:r w:rsidRPr="00206076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>0 копеек</w:t>
      </w:r>
      <w:r w:rsidRPr="00BA38F8">
        <w:rPr>
          <w:rFonts w:ascii="Liberation Serif" w:hAnsi="Liberation Serif"/>
          <w:sz w:val="28"/>
          <w:szCs w:val="28"/>
        </w:rPr>
        <w:t>;</w:t>
      </w:r>
    </w:p>
    <w:p w14:paraId="5F76D973" w14:textId="3B7CAE25" w:rsidR="009044FB" w:rsidRPr="00BA38F8" w:rsidRDefault="009044FB" w:rsidP="009044FB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BA38F8">
        <w:rPr>
          <w:rFonts w:ascii="Liberation Serif" w:hAnsi="Liberation Serif"/>
          <w:sz w:val="28"/>
          <w:szCs w:val="28"/>
        </w:rPr>
        <w:t xml:space="preserve">- по </w:t>
      </w:r>
      <w:r w:rsidRPr="0092348B">
        <w:rPr>
          <w:rFonts w:ascii="Liberation Serif" w:hAnsi="Liberation Serif"/>
          <w:sz w:val="28"/>
          <w:szCs w:val="28"/>
        </w:rPr>
        <w:t>КБК 902 1 14 02043 04 0002 410 «</w:t>
      </w:r>
      <w:r w:rsidRPr="00BA38F8">
        <w:rPr>
          <w:rFonts w:ascii="Liberation Serif" w:hAnsi="Liberation Serif"/>
          <w:sz w:val="28"/>
          <w:szCs w:val="28"/>
        </w:rPr>
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(прочие доходы от реализации иного имущества)» сумма поступившего дохода в бюджет</w:t>
      </w:r>
      <w:r w:rsidR="00CA6001">
        <w:rPr>
          <w:rFonts w:ascii="Liberation Serif" w:hAnsi="Liberation Serif"/>
          <w:sz w:val="28"/>
          <w:szCs w:val="28"/>
        </w:rPr>
        <w:t xml:space="preserve"> от продажи транспортных средств</w:t>
      </w:r>
      <w:r w:rsidRPr="00BA38F8">
        <w:rPr>
          <w:rFonts w:ascii="Liberation Serif" w:hAnsi="Liberation Serif"/>
          <w:sz w:val="28"/>
          <w:szCs w:val="28"/>
        </w:rPr>
        <w:t xml:space="preserve"> составила </w:t>
      </w:r>
      <w:r w:rsidRPr="00206076">
        <w:rPr>
          <w:rFonts w:ascii="Liberation Serif" w:hAnsi="Liberation Serif"/>
          <w:sz w:val="28"/>
          <w:szCs w:val="28"/>
        </w:rPr>
        <w:t>133 900</w:t>
      </w:r>
      <w:r w:rsidRPr="00BA38F8">
        <w:rPr>
          <w:rFonts w:ascii="Liberation Serif" w:hAnsi="Liberation Serif"/>
          <w:sz w:val="28"/>
          <w:szCs w:val="28"/>
        </w:rPr>
        <w:t xml:space="preserve"> рублей 00 копеек.</w:t>
      </w:r>
    </w:p>
    <w:p w14:paraId="6D80FA6C" w14:textId="77777777" w:rsidR="009044FB" w:rsidRPr="00BA38F8" w:rsidRDefault="009044FB" w:rsidP="009044FB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14:paraId="081405C9" w14:textId="77777777" w:rsidR="009044FB" w:rsidRDefault="009044FB" w:rsidP="009044FB">
      <w:pPr>
        <w:jc w:val="both"/>
        <w:rPr>
          <w:rFonts w:ascii="Liberation Serif" w:hAnsi="Liberation Serif"/>
          <w:sz w:val="28"/>
          <w:szCs w:val="28"/>
        </w:rPr>
      </w:pPr>
    </w:p>
    <w:p w14:paraId="032EAFF0" w14:textId="77777777" w:rsidR="009044FB" w:rsidRDefault="009044FB" w:rsidP="009044FB">
      <w:pPr>
        <w:jc w:val="both"/>
        <w:rPr>
          <w:rFonts w:ascii="Liberation Serif" w:hAnsi="Liberation Serif"/>
          <w:sz w:val="28"/>
          <w:szCs w:val="28"/>
        </w:rPr>
      </w:pPr>
    </w:p>
    <w:p w14:paraId="31203B57" w14:textId="77777777" w:rsidR="009044FB" w:rsidRDefault="009044FB" w:rsidP="009044FB">
      <w:pPr>
        <w:jc w:val="both"/>
        <w:rPr>
          <w:rFonts w:ascii="Liberation Serif" w:hAnsi="Liberation Serif"/>
          <w:sz w:val="28"/>
          <w:szCs w:val="28"/>
        </w:rPr>
      </w:pPr>
    </w:p>
    <w:p w14:paraId="3C915871" w14:textId="77777777" w:rsidR="009044FB" w:rsidRDefault="009044FB" w:rsidP="009044FB">
      <w:pPr>
        <w:jc w:val="both"/>
        <w:rPr>
          <w:rFonts w:ascii="Liberation Serif" w:hAnsi="Liberation Serif"/>
          <w:sz w:val="28"/>
          <w:szCs w:val="28"/>
        </w:rPr>
      </w:pPr>
    </w:p>
    <w:p w14:paraId="2EFABDBF" w14:textId="77777777" w:rsidR="009044FB" w:rsidRDefault="009044FB" w:rsidP="009044FB">
      <w:pPr>
        <w:jc w:val="both"/>
        <w:rPr>
          <w:rFonts w:ascii="Liberation Serif" w:hAnsi="Liberation Serif"/>
          <w:sz w:val="28"/>
          <w:szCs w:val="28"/>
        </w:rPr>
      </w:pPr>
    </w:p>
    <w:p w14:paraId="644E01EE" w14:textId="77777777" w:rsidR="009044FB" w:rsidRDefault="009044FB" w:rsidP="009044FB">
      <w:pPr>
        <w:jc w:val="both"/>
        <w:rPr>
          <w:rFonts w:ascii="Liberation Serif" w:hAnsi="Liberation Serif"/>
          <w:sz w:val="28"/>
          <w:szCs w:val="28"/>
        </w:rPr>
      </w:pPr>
    </w:p>
    <w:p w14:paraId="1FACF47C" w14:textId="77777777" w:rsidR="009044FB" w:rsidRDefault="009044FB" w:rsidP="009044FB">
      <w:pPr>
        <w:jc w:val="both"/>
        <w:rPr>
          <w:rFonts w:ascii="Liberation Serif" w:hAnsi="Liberation Serif"/>
          <w:sz w:val="28"/>
          <w:szCs w:val="28"/>
        </w:rPr>
      </w:pPr>
    </w:p>
    <w:p w14:paraId="492BF789" w14:textId="77777777" w:rsidR="009044FB" w:rsidRPr="007E056E" w:rsidRDefault="009044FB" w:rsidP="007E056E"/>
    <w:sectPr w:rsidR="009044FB" w:rsidRPr="007E056E" w:rsidSect="003666F2">
      <w:headerReference w:type="default" r:id="rId9"/>
      <w:footerReference w:type="default" r:id="rId10"/>
      <w:pgSz w:w="11910" w:h="16840"/>
      <w:pgMar w:top="1134" w:right="567" w:bottom="567" w:left="1701" w:header="340" w:footer="22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080DE" w14:textId="77777777" w:rsidR="00AB6963" w:rsidRDefault="00AB6963" w:rsidP="005C7D3B">
      <w:r>
        <w:separator/>
      </w:r>
    </w:p>
  </w:endnote>
  <w:endnote w:type="continuationSeparator" w:id="0">
    <w:p w14:paraId="2FE7333B" w14:textId="77777777" w:rsidR="00AB6963" w:rsidRDefault="00AB6963" w:rsidP="005C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9FCF9" w14:textId="77777777" w:rsidR="005429F9" w:rsidRPr="005429F9" w:rsidRDefault="005429F9" w:rsidP="008A6FD1">
    <w:pPr>
      <w:tabs>
        <w:tab w:val="center" w:pos="4677"/>
        <w:tab w:val="right" w:pos="9355"/>
      </w:tabs>
      <w:jc w:val="center"/>
      <w:rPr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8B16A" w14:textId="77777777" w:rsidR="00AB6963" w:rsidRDefault="00AB6963" w:rsidP="005C7D3B">
      <w:r>
        <w:separator/>
      </w:r>
    </w:p>
  </w:footnote>
  <w:footnote w:type="continuationSeparator" w:id="0">
    <w:p w14:paraId="10250C90" w14:textId="77777777" w:rsidR="00AB6963" w:rsidRDefault="00AB6963" w:rsidP="005C7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5037879"/>
      <w:docPartObj>
        <w:docPartGallery w:val="Page Numbers (Top of Page)"/>
        <w:docPartUnique/>
      </w:docPartObj>
    </w:sdtPr>
    <w:sdtEndPr/>
    <w:sdtContent>
      <w:p w14:paraId="6D6181B2" w14:textId="79861469" w:rsidR="00AD78F4" w:rsidRDefault="00AD78F4">
        <w:pPr>
          <w:pStyle w:val="a6"/>
          <w:jc w:val="center"/>
        </w:pPr>
        <w:r w:rsidRPr="003666F2">
          <w:rPr>
            <w:rFonts w:ascii="Liberation Serif" w:hAnsi="Liberation Serif"/>
            <w:sz w:val="16"/>
            <w:szCs w:val="16"/>
          </w:rPr>
          <w:fldChar w:fldCharType="begin"/>
        </w:r>
        <w:r w:rsidRPr="003666F2">
          <w:rPr>
            <w:rFonts w:ascii="Liberation Serif" w:hAnsi="Liberation Serif"/>
            <w:sz w:val="16"/>
            <w:szCs w:val="16"/>
          </w:rPr>
          <w:instrText>PAGE   \* MERGEFORMAT</w:instrText>
        </w:r>
        <w:r w:rsidRPr="003666F2">
          <w:rPr>
            <w:rFonts w:ascii="Liberation Serif" w:hAnsi="Liberation Serif"/>
            <w:sz w:val="16"/>
            <w:szCs w:val="16"/>
          </w:rPr>
          <w:fldChar w:fldCharType="separate"/>
        </w:r>
        <w:r w:rsidR="008609CD">
          <w:rPr>
            <w:rFonts w:ascii="Liberation Serif" w:hAnsi="Liberation Serif"/>
            <w:noProof/>
            <w:sz w:val="16"/>
            <w:szCs w:val="16"/>
          </w:rPr>
          <w:t>7</w:t>
        </w:r>
        <w:r w:rsidRPr="003666F2">
          <w:rPr>
            <w:rFonts w:ascii="Liberation Serif" w:hAnsi="Liberation Serif"/>
            <w:sz w:val="16"/>
            <w:szCs w:val="16"/>
          </w:rPr>
          <w:fldChar w:fldCharType="end"/>
        </w:r>
      </w:p>
    </w:sdtContent>
  </w:sdt>
  <w:p w14:paraId="08D026F4" w14:textId="77777777" w:rsidR="00587623" w:rsidRDefault="005876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o"/>
      <w:lvlJc w:val="left"/>
      <w:pPr>
        <w:ind w:left="1291" w:hanging="212"/>
      </w:pPr>
      <w:rPr>
        <w:rFonts w:ascii="Times New Roman" w:hAnsi="Times New Roman"/>
        <w:b/>
        <w:w w:val="100"/>
        <w:sz w:val="28"/>
      </w:rPr>
    </w:lvl>
    <w:lvl w:ilvl="1">
      <w:start w:val="1"/>
      <w:numFmt w:val="decimal"/>
      <w:lvlText w:val="%2."/>
      <w:lvlJc w:val="left"/>
      <w:pPr>
        <w:ind w:left="4150" w:hanging="360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821" w:hanging="711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160" w:hanging="711"/>
      </w:pPr>
    </w:lvl>
    <w:lvl w:ilvl="5">
      <w:numFmt w:val="bullet"/>
      <w:lvlText w:val="•"/>
      <w:lvlJc w:val="left"/>
      <w:pPr>
        <w:ind w:left="5184" w:hanging="711"/>
      </w:pPr>
    </w:lvl>
    <w:lvl w:ilvl="6">
      <w:numFmt w:val="bullet"/>
      <w:lvlText w:val="•"/>
      <w:lvlJc w:val="left"/>
      <w:pPr>
        <w:ind w:left="6208" w:hanging="711"/>
      </w:pPr>
    </w:lvl>
    <w:lvl w:ilvl="7">
      <w:numFmt w:val="bullet"/>
      <w:lvlText w:val="•"/>
      <w:lvlJc w:val="left"/>
      <w:pPr>
        <w:ind w:left="7233" w:hanging="711"/>
      </w:pPr>
    </w:lvl>
    <w:lvl w:ilvl="8">
      <w:numFmt w:val="bullet"/>
      <w:lvlText w:val="•"/>
      <w:lvlJc w:val="left"/>
      <w:pPr>
        <w:ind w:left="8257" w:hanging="71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4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982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82"/>
      </w:pPr>
    </w:lvl>
    <w:lvl w:ilvl="4">
      <w:numFmt w:val="bullet"/>
      <w:lvlText w:val="•"/>
      <w:lvlJc w:val="left"/>
      <w:pPr>
        <w:ind w:left="4194" w:hanging="982"/>
      </w:pPr>
    </w:lvl>
    <w:lvl w:ilvl="5">
      <w:numFmt w:val="bullet"/>
      <w:lvlText w:val="•"/>
      <w:lvlJc w:val="left"/>
      <w:pPr>
        <w:ind w:left="5213" w:hanging="982"/>
      </w:pPr>
    </w:lvl>
    <w:lvl w:ilvl="6">
      <w:numFmt w:val="bullet"/>
      <w:lvlText w:val="•"/>
      <w:lvlJc w:val="left"/>
      <w:pPr>
        <w:ind w:left="6231" w:hanging="982"/>
      </w:pPr>
    </w:lvl>
    <w:lvl w:ilvl="7">
      <w:numFmt w:val="bullet"/>
      <w:lvlText w:val="•"/>
      <w:lvlJc w:val="left"/>
      <w:pPr>
        <w:ind w:left="7250" w:hanging="982"/>
      </w:pPr>
    </w:lvl>
    <w:lvl w:ilvl="8">
      <w:numFmt w:val="bullet"/>
      <w:lvlText w:val="•"/>
      <w:lvlJc w:val="left"/>
      <w:pPr>
        <w:ind w:left="8269" w:hanging="982"/>
      </w:pPr>
    </w:lvl>
  </w:abstractNum>
  <w:abstractNum w:abstractNumId="5">
    <w:nsid w:val="00000407"/>
    <w:multiLevelType w:val="multilevel"/>
    <w:tmpl w:val="0000088A"/>
    <w:lvl w:ilvl="0">
      <w:start w:val="5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297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569" w:hanging="140"/>
      </w:pPr>
    </w:lvl>
    <w:lvl w:ilvl="2">
      <w:numFmt w:val="bullet"/>
      <w:lvlText w:val="•"/>
      <w:lvlJc w:val="left"/>
      <w:pPr>
        <w:ind w:left="839" w:hanging="140"/>
      </w:pPr>
    </w:lvl>
    <w:lvl w:ilvl="3">
      <w:numFmt w:val="bullet"/>
      <w:lvlText w:val="•"/>
      <w:lvlJc w:val="left"/>
      <w:pPr>
        <w:ind w:left="1108" w:hanging="140"/>
      </w:pPr>
    </w:lvl>
    <w:lvl w:ilvl="4">
      <w:numFmt w:val="bullet"/>
      <w:lvlText w:val="•"/>
      <w:lvlJc w:val="left"/>
      <w:pPr>
        <w:ind w:left="1378" w:hanging="140"/>
      </w:pPr>
    </w:lvl>
    <w:lvl w:ilvl="5">
      <w:numFmt w:val="bullet"/>
      <w:lvlText w:val="•"/>
      <w:lvlJc w:val="left"/>
      <w:pPr>
        <w:ind w:left="1647" w:hanging="140"/>
      </w:pPr>
    </w:lvl>
    <w:lvl w:ilvl="6">
      <w:numFmt w:val="bullet"/>
      <w:lvlText w:val="•"/>
      <w:lvlJc w:val="left"/>
      <w:pPr>
        <w:ind w:left="1917" w:hanging="140"/>
      </w:pPr>
    </w:lvl>
    <w:lvl w:ilvl="7">
      <w:numFmt w:val="bullet"/>
      <w:lvlText w:val="•"/>
      <w:lvlJc w:val="left"/>
      <w:pPr>
        <w:ind w:left="2186" w:hanging="140"/>
      </w:pPr>
    </w:lvl>
    <w:lvl w:ilvl="8">
      <w:numFmt w:val="bullet"/>
      <w:lvlText w:val="•"/>
      <w:lvlJc w:val="left"/>
      <w:pPr>
        <w:ind w:left="2456" w:hanging="140"/>
      </w:pPr>
    </w:lvl>
  </w:abstractNum>
  <w:abstractNum w:abstractNumId="7">
    <w:nsid w:val="00000409"/>
    <w:multiLevelType w:val="multilevel"/>
    <w:tmpl w:val="0000088C"/>
    <w:lvl w:ilvl="0">
      <w:start w:val="8"/>
      <w:numFmt w:val="decimal"/>
      <w:lvlText w:val="%1"/>
      <w:lvlJc w:val="left"/>
      <w:pPr>
        <w:ind w:left="112" w:hanging="56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9"/>
      </w:pPr>
    </w:lvl>
    <w:lvl w:ilvl="3">
      <w:numFmt w:val="bullet"/>
      <w:lvlText w:val="•"/>
      <w:lvlJc w:val="left"/>
      <w:pPr>
        <w:ind w:left="3175" w:hanging="569"/>
      </w:pPr>
    </w:lvl>
    <w:lvl w:ilvl="4">
      <w:numFmt w:val="bullet"/>
      <w:lvlText w:val="•"/>
      <w:lvlJc w:val="left"/>
      <w:pPr>
        <w:ind w:left="4194" w:hanging="569"/>
      </w:pPr>
    </w:lvl>
    <w:lvl w:ilvl="5">
      <w:numFmt w:val="bullet"/>
      <w:lvlText w:val="•"/>
      <w:lvlJc w:val="left"/>
      <w:pPr>
        <w:ind w:left="5213" w:hanging="569"/>
      </w:pPr>
    </w:lvl>
    <w:lvl w:ilvl="6">
      <w:numFmt w:val="bullet"/>
      <w:lvlText w:val="•"/>
      <w:lvlJc w:val="left"/>
      <w:pPr>
        <w:ind w:left="6231" w:hanging="569"/>
      </w:pPr>
    </w:lvl>
    <w:lvl w:ilvl="7">
      <w:numFmt w:val="bullet"/>
      <w:lvlText w:val="•"/>
      <w:lvlJc w:val="left"/>
      <w:pPr>
        <w:ind w:left="7250" w:hanging="569"/>
      </w:pPr>
    </w:lvl>
    <w:lvl w:ilvl="8">
      <w:numFmt w:val="bullet"/>
      <w:lvlText w:val="•"/>
      <w:lvlJc w:val="left"/>
      <w:pPr>
        <w:ind w:left="8269" w:hanging="569"/>
      </w:pPr>
    </w:lvl>
  </w:abstractNum>
  <w:abstractNum w:abstractNumId="8">
    <w:nsid w:val="0000040A"/>
    <w:multiLevelType w:val="multilevel"/>
    <w:tmpl w:val="0000088D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start w:val="1"/>
      <w:numFmt w:val="decimal"/>
      <w:lvlText w:val="%1.%2.%3."/>
      <w:lvlJc w:val="left"/>
      <w:pPr>
        <w:ind w:left="112" w:hanging="994"/>
      </w:pPr>
      <w:rPr>
        <w:rFonts w:ascii="Times New Roman" w:hAnsi="Times New Roman" w:cs="Times New Roman"/>
        <w:b w:val="0"/>
        <w:bCs w:val="0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94"/>
      </w:pPr>
    </w:lvl>
    <w:lvl w:ilvl="4">
      <w:numFmt w:val="bullet"/>
      <w:lvlText w:val="•"/>
      <w:lvlJc w:val="left"/>
      <w:pPr>
        <w:ind w:left="4194" w:hanging="994"/>
      </w:pPr>
    </w:lvl>
    <w:lvl w:ilvl="5">
      <w:numFmt w:val="bullet"/>
      <w:lvlText w:val="•"/>
      <w:lvlJc w:val="left"/>
      <w:pPr>
        <w:ind w:left="5213" w:hanging="994"/>
      </w:pPr>
    </w:lvl>
    <w:lvl w:ilvl="6">
      <w:numFmt w:val="bullet"/>
      <w:lvlText w:val="•"/>
      <w:lvlJc w:val="left"/>
      <w:pPr>
        <w:ind w:left="6231" w:hanging="994"/>
      </w:pPr>
    </w:lvl>
    <w:lvl w:ilvl="7">
      <w:numFmt w:val="bullet"/>
      <w:lvlText w:val="•"/>
      <w:lvlJc w:val="left"/>
      <w:pPr>
        <w:ind w:left="7250" w:hanging="994"/>
      </w:pPr>
    </w:lvl>
    <w:lvl w:ilvl="8">
      <w:numFmt w:val="bullet"/>
      <w:lvlText w:val="•"/>
      <w:lvlJc w:val="left"/>
      <w:pPr>
        <w:ind w:left="8269" w:hanging="994"/>
      </w:pPr>
    </w:lvl>
  </w:abstractNum>
  <w:abstractNum w:abstractNumId="9">
    <w:nsid w:val="0000040B"/>
    <w:multiLevelType w:val="multilevel"/>
    <w:tmpl w:val="0000088E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10">
    <w:nsid w:val="0000040C"/>
    <w:multiLevelType w:val="multilevel"/>
    <w:tmpl w:val="0000088F"/>
    <w:lvl w:ilvl="0">
      <w:numFmt w:val="bullet"/>
      <w:lvlText w:val=""/>
      <w:lvlJc w:val="left"/>
      <w:pPr>
        <w:ind w:left="670" w:hanging="286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676" w:hanging="286"/>
      </w:pPr>
    </w:lvl>
    <w:lvl w:ilvl="2">
      <w:numFmt w:val="bullet"/>
      <w:lvlText w:val="•"/>
      <w:lvlJc w:val="left"/>
      <w:pPr>
        <w:ind w:left="2673" w:hanging="286"/>
      </w:pPr>
    </w:lvl>
    <w:lvl w:ilvl="3">
      <w:numFmt w:val="bullet"/>
      <w:lvlText w:val="•"/>
      <w:lvlJc w:val="left"/>
      <w:pPr>
        <w:ind w:left="3669" w:hanging="286"/>
      </w:pPr>
    </w:lvl>
    <w:lvl w:ilvl="4">
      <w:numFmt w:val="bullet"/>
      <w:lvlText w:val="•"/>
      <w:lvlJc w:val="left"/>
      <w:pPr>
        <w:ind w:left="4666" w:hanging="286"/>
      </w:pPr>
    </w:lvl>
    <w:lvl w:ilvl="5">
      <w:numFmt w:val="bullet"/>
      <w:lvlText w:val="•"/>
      <w:lvlJc w:val="left"/>
      <w:pPr>
        <w:ind w:left="5663" w:hanging="286"/>
      </w:pPr>
    </w:lvl>
    <w:lvl w:ilvl="6">
      <w:numFmt w:val="bullet"/>
      <w:lvlText w:val="•"/>
      <w:lvlJc w:val="left"/>
      <w:pPr>
        <w:ind w:left="6659" w:hanging="286"/>
      </w:pPr>
    </w:lvl>
    <w:lvl w:ilvl="7">
      <w:numFmt w:val="bullet"/>
      <w:lvlText w:val="•"/>
      <w:lvlJc w:val="left"/>
      <w:pPr>
        <w:ind w:left="7656" w:hanging="286"/>
      </w:pPr>
    </w:lvl>
    <w:lvl w:ilvl="8">
      <w:numFmt w:val="bullet"/>
      <w:lvlText w:val="•"/>
      <w:lvlJc w:val="left"/>
      <w:pPr>
        <w:ind w:left="8653" w:hanging="286"/>
      </w:pPr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1127" w:hanging="99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269" w:hanging="425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302" w:hanging="425"/>
      </w:pPr>
    </w:lvl>
    <w:lvl w:ilvl="3">
      <w:numFmt w:val="bullet"/>
      <w:lvlText w:val="•"/>
      <w:lvlJc w:val="left"/>
      <w:pPr>
        <w:ind w:left="3345" w:hanging="425"/>
      </w:pPr>
    </w:lvl>
    <w:lvl w:ilvl="4">
      <w:numFmt w:val="bullet"/>
      <w:lvlText w:val="•"/>
      <w:lvlJc w:val="left"/>
      <w:pPr>
        <w:ind w:left="4388" w:hanging="425"/>
      </w:pPr>
    </w:lvl>
    <w:lvl w:ilvl="5">
      <w:numFmt w:val="bullet"/>
      <w:lvlText w:val="•"/>
      <w:lvlJc w:val="left"/>
      <w:pPr>
        <w:ind w:left="5431" w:hanging="425"/>
      </w:pPr>
    </w:lvl>
    <w:lvl w:ilvl="6">
      <w:numFmt w:val="bullet"/>
      <w:lvlText w:val="•"/>
      <w:lvlJc w:val="left"/>
      <w:pPr>
        <w:ind w:left="6474" w:hanging="425"/>
      </w:pPr>
    </w:lvl>
    <w:lvl w:ilvl="7">
      <w:numFmt w:val="bullet"/>
      <w:lvlText w:val="•"/>
      <w:lvlJc w:val="left"/>
      <w:pPr>
        <w:ind w:left="7517" w:hanging="425"/>
      </w:pPr>
    </w:lvl>
    <w:lvl w:ilvl="8">
      <w:numFmt w:val="bullet"/>
      <w:lvlText w:val="•"/>
      <w:lvlJc w:val="left"/>
      <w:pPr>
        <w:ind w:left="8560" w:hanging="425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266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5"/>
      </w:pPr>
    </w:lvl>
    <w:lvl w:ilvl="2">
      <w:numFmt w:val="bullet"/>
      <w:lvlText w:val="•"/>
      <w:lvlJc w:val="left"/>
      <w:pPr>
        <w:ind w:left="3137" w:hanging="425"/>
      </w:pPr>
    </w:lvl>
    <w:lvl w:ilvl="3">
      <w:numFmt w:val="bullet"/>
      <w:lvlText w:val="•"/>
      <w:lvlJc w:val="left"/>
      <w:pPr>
        <w:ind w:left="4075" w:hanging="425"/>
      </w:pPr>
    </w:lvl>
    <w:lvl w:ilvl="4">
      <w:numFmt w:val="bullet"/>
      <w:lvlText w:val="•"/>
      <w:lvlJc w:val="left"/>
      <w:pPr>
        <w:ind w:left="5014" w:hanging="425"/>
      </w:pPr>
    </w:lvl>
    <w:lvl w:ilvl="5">
      <w:numFmt w:val="bullet"/>
      <w:lvlText w:val="•"/>
      <w:lvlJc w:val="left"/>
      <w:pPr>
        <w:ind w:left="5953" w:hanging="425"/>
      </w:pPr>
    </w:lvl>
    <w:lvl w:ilvl="6">
      <w:numFmt w:val="bullet"/>
      <w:lvlText w:val="•"/>
      <w:lvlJc w:val="left"/>
      <w:pPr>
        <w:ind w:left="6891" w:hanging="425"/>
      </w:pPr>
    </w:lvl>
    <w:lvl w:ilvl="7">
      <w:numFmt w:val="bullet"/>
      <w:lvlText w:val="•"/>
      <w:lvlJc w:val="left"/>
      <w:pPr>
        <w:ind w:left="7830" w:hanging="425"/>
      </w:pPr>
    </w:lvl>
    <w:lvl w:ilvl="8">
      <w:numFmt w:val="bullet"/>
      <w:lvlText w:val="•"/>
      <w:lvlJc w:val="left"/>
      <w:pPr>
        <w:ind w:left="8769" w:hanging="425"/>
      </w:pPr>
    </w:lvl>
  </w:abstractNum>
  <w:abstractNum w:abstractNumId="14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left="1920" w:hanging="36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862" w:hanging="360"/>
      </w:pPr>
    </w:lvl>
    <w:lvl w:ilvl="2">
      <w:numFmt w:val="bullet"/>
      <w:lvlText w:val="•"/>
      <w:lvlJc w:val="left"/>
      <w:pPr>
        <w:ind w:left="3807" w:hanging="360"/>
      </w:pPr>
    </w:lvl>
    <w:lvl w:ilvl="3">
      <w:numFmt w:val="bullet"/>
      <w:lvlText w:val="•"/>
      <w:lvlJc w:val="left"/>
      <w:pPr>
        <w:ind w:left="4751" w:hanging="360"/>
      </w:pPr>
    </w:lvl>
    <w:lvl w:ilvl="4">
      <w:numFmt w:val="bullet"/>
      <w:lvlText w:val="•"/>
      <w:lvlJc w:val="left"/>
      <w:pPr>
        <w:ind w:left="5696" w:hanging="360"/>
      </w:pPr>
    </w:lvl>
    <w:lvl w:ilvl="5">
      <w:numFmt w:val="bullet"/>
      <w:lvlText w:val="•"/>
      <w:lvlJc w:val="left"/>
      <w:pPr>
        <w:ind w:left="6641" w:hanging="360"/>
      </w:pPr>
    </w:lvl>
    <w:lvl w:ilvl="6">
      <w:numFmt w:val="bullet"/>
      <w:lvlText w:val="•"/>
      <w:lvlJc w:val="left"/>
      <w:pPr>
        <w:ind w:left="7585" w:hanging="360"/>
      </w:pPr>
    </w:lvl>
    <w:lvl w:ilvl="7">
      <w:numFmt w:val="bullet"/>
      <w:lvlText w:val="•"/>
      <w:lvlJc w:val="left"/>
      <w:pPr>
        <w:ind w:left="8530" w:hanging="360"/>
      </w:pPr>
    </w:lvl>
    <w:lvl w:ilvl="8">
      <w:numFmt w:val="bullet"/>
      <w:lvlText w:val="•"/>
      <w:lvlJc w:val="left"/>
      <w:pPr>
        <w:ind w:left="9475" w:hanging="360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33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5"/>
      </w:pPr>
    </w:lvl>
    <w:lvl w:ilvl="2">
      <w:numFmt w:val="bullet"/>
      <w:lvlText w:val="•"/>
      <w:lvlJc w:val="left"/>
      <w:pPr>
        <w:ind w:left="2241" w:hanging="425"/>
      </w:pPr>
    </w:lvl>
    <w:lvl w:ilvl="3">
      <w:numFmt w:val="bullet"/>
      <w:lvlText w:val="•"/>
      <w:lvlJc w:val="left"/>
      <w:pPr>
        <w:ind w:left="3291" w:hanging="425"/>
      </w:pPr>
    </w:lvl>
    <w:lvl w:ilvl="4">
      <w:numFmt w:val="bullet"/>
      <w:lvlText w:val="•"/>
      <w:lvlJc w:val="left"/>
      <w:pPr>
        <w:ind w:left="4342" w:hanging="425"/>
      </w:pPr>
    </w:lvl>
    <w:lvl w:ilvl="5">
      <w:numFmt w:val="bullet"/>
      <w:lvlText w:val="•"/>
      <w:lvlJc w:val="left"/>
      <w:pPr>
        <w:ind w:left="5393" w:hanging="425"/>
      </w:pPr>
    </w:lvl>
    <w:lvl w:ilvl="6">
      <w:numFmt w:val="bullet"/>
      <w:lvlText w:val="•"/>
      <w:lvlJc w:val="left"/>
      <w:pPr>
        <w:ind w:left="6443" w:hanging="425"/>
      </w:pPr>
    </w:lvl>
    <w:lvl w:ilvl="7">
      <w:numFmt w:val="bullet"/>
      <w:lvlText w:val="•"/>
      <w:lvlJc w:val="left"/>
      <w:pPr>
        <w:ind w:left="7494" w:hanging="425"/>
      </w:pPr>
    </w:lvl>
    <w:lvl w:ilvl="8">
      <w:numFmt w:val="bullet"/>
      <w:lvlText w:val="•"/>
      <w:lvlJc w:val="left"/>
      <w:pPr>
        <w:ind w:left="8545" w:hanging="425"/>
      </w:pPr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)"/>
      <w:lvlJc w:val="left"/>
      <w:pPr>
        <w:ind w:left="1266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3"/>
      </w:pPr>
    </w:lvl>
    <w:lvl w:ilvl="2">
      <w:numFmt w:val="bullet"/>
      <w:lvlText w:val="•"/>
      <w:lvlJc w:val="left"/>
      <w:pPr>
        <w:ind w:left="3137" w:hanging="423"/>
      </w:pPr>
    </w:lvl>
    <w:lvl w:ilvl="3">
      <w:numFmt w:val="bullet"/>
      <w:lvlText w:val="•"/>
      <w:lvlJc w:val="left"/>
      <w:pPr>
        <w:ind w:left="4075" w:hanging="423"/>
      </w:pPr>
    </w:lvl>
    <w:lvl w:ilvl="4">
      <w:numFmt w:val="bullet"/>
      <w:lvlText w:val="•"/>
      <w:lvlJc w:val="left"/>
      <w:pPr>
        <w:ind w:left="5014" w:hanging="423"/>
      </w:pPr>
    </w:lvl>
    <w:lvl w:ilvl="5">
      <w:numFmt w:val="bullet"/>
      <w:lvlText w:val="•"/>
      <w:lvlJc w:val="left"/>
      <w:pPr>
        <w:ind w:left="5953" w:hanging="423"/>
      </w:pPr>
    </w:lvl>
    <w:lvl w:ilvl="6">
      <w:numFmt w:val="bullet"/>
      <w:lvlText w:val="•"/>
      <w:lvlJc w:val="left"/>
      <w:pPr>
        <w:ind w:left="6891" w:hanging="423"/>
      </w:pPr>
    </w:lvl>
    <w:lvl w:ilvl="7">
      <w:numFmt w:val="bullet"/>
      <w:lvlText w:val="•"/>
      <w:lvlJc w:val="left"/>
      <w:pPr>
        <w:ind w:left="7830" w:hanging="423"/>
      </w:pPr>
    </w:lvl>
    <w:lvl w:ilvl="8">
      <w:numFmt w:val="bullet"/>
      <w:lvlText w:val="•"/>
      <w:lvlJc w:val="left"/>
      <w:pPr>
        <w:ind w:left="8769" w:hanging="423"/>
      </w:pPr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256" w:hanging="569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922" w:hanging="569"/>
      </w:pPr>
    </w:lvl>
    <w:lvl w:ilvl="2">
      <w:numFmt w:val="bullet"/>
      <w:lvlText w:val="•"/>
      <w:lvlJc w:val="left"/>
      <w:pPr>
        <w:ind w:left="2585" w:hanging="569"/>
      </w:pPr>
    </w:lvl>
    <w:lvl w:ilvl="3">
      <w:numFmt w:val="bullet"/>
      <w:lvlText w:val="•"/>
      <w:lvlJc w:val="left"/>
      <w:pPr>
        <w:ind w:left="3247" w:hanging="569"/>
      </w:pPr>
    </w:lvl>
    <w:lvl w:ilvl="4">
      <w:numFmt w:val="bullet"/>
      <w:lvlText w:val="•"/>
      <w:lvlJc w:val="left"/>
      <w:pPr>
        <w:ind w:left="3910" w:hanging="569"/>
      </w:pPr>
    </w:lvl>
    <w:lvl w:ilvl="5">
      <w:numFmt w:val="bullet"/>
      <w:lvlText w:val="•"/>
      <w:lvlJc w:val="left"/>
      <w:pPr>
        <w:ind w:left="4572" w:hanging="569"/>
      </w:pPr>
    </w:lvl>
    <w:lvl w:ilvl="6">
      <w:numFmt w:val="bullet"/>
      <w:lvlText w:val="•"/>
      <w:lvlJc w:val="left"/>
      <w:pPr>
        <w:ind w:left="5235" w:hanging="569"/>
      </w:pPr>
    </w:lvl>
    <w:lvl w:ilvl="7">
      <w:numFmt w:val="bullet"/>
      <w:lvlText w:val="•"/>
      <w:lvlJc w:val="left"/>
      <w:pPr>
        <w:ind w:left="5897" w:hanging="569"/>
      </w:pPr>
    </w:lvl>
    <w:lvl w:ilvl="8">
      <w:numFmt w:val="bullet"/>
      <w:lvlText w:val="•"/>
      <w:lvlJc w:val="left"/>
      <w:pPr>
        <w:ind w:left="6560" w:hanging="569"/>
      </w:pPr>
    </w:lvl>
  </w:abstractNum>
  <w:abstractNum w:abstractNumId="19">
    <w:nsid w:val="06E95603"/>
    <w:multiLevelType w:val="hybridMultilevel"/>
    <w:tmpl w:val="C93E0A0E"/>
    <w:lvl w:ilvl="0" w:tplc="F9665F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271CE2"/>
    <w:multiLevelType w:val="hybridMultilevel"/>
    <w:tmpl w:val="8D36D978"/>
    <w:lvl w:ilvl="0" w:tplc="2910A558">
      <w:start w:val="1"/>
      <w:numFmt w:val="decimal"/>
      <w:lvlText w:val="%1."/>
      <w:lvlJc w:val="left"/>
      <w:pPr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21">
    <w:nsid w:val="41D416CA"/>
    <w:multiLevelType w:val="hybridMultilevel"/>
    <w:tmpl w:val="4DB23220"/>
    <w:lvl w:ilvl="0" w:tplc="C674D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E08618D"/>
    <w:multiLevelType w:val="multilevel"/>
    <w:tmpl w:val="D5FCB518"/>
    <w:lvl w:ilvl="0">
      <w:start w:val="8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90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84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6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2880"/>
      </w:pPr>
      <w:rPr>
        <w:rFonts w:cs="Times New Roman" w:hint="default"/>
      </w:rPr>
    </w:lvl>
  </w:abstractNum>
  <w:abstractNum w:abstractNumId="23">
    <w:nsid w:val="52403B33"/>
    <w:multiLevelType w:val="hybridMultilevel"/>
    <w:tmpl w:val="BA0624F8"/>
    <w:lvl w:ilvl="0" w:tplc="C540C46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C852B4"/>
    <w:multiLevelType w:val="hybridMultilevel"/>
    <w:tmpl w:val="F6C0EAC6"/>
    <w:lvl w:ilvl="0" w:tplc="E3944998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3E4330"/>
    <w:multiLevelType w:val="multilevel"/>
    <w:tmpl w:val="8EF02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0356917"/>
    <w:multiLevelType w:val="hybridMultilevel"/>
    <w:tmpl w:val="737A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C43BB4"/>
    <w:multiLevelType w:val="hybridMultilevel"/>
    <w:tmpl w:val="D41852DE"/>
    <w:lvl w:ilvl="0" w:tplc="40D6BEE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5"/>
  </w:num>
  <w:num w:numId="21">
    <w:abstractNumId w:val="22"/>
  </w:num>
  <w:num w:numId="22">
    <w:abstractNumId w:val="23"/>
  </w:num>
  <w:num w:numId="23">
    <w:abstractNumId w:val="24"/>
  </w:num>
  <w:num w:numId="24">
    <w:abstractNumId w:val="21"/>
  </w:num>
  <w:num w:numId="25">
    <w:abstractNumId w:val="20"/>
  </w:num>
  <w:num w:numId="26">
    <w:abstractNumId w:val="26"/>
  </w:num>
  <w:num w:numId="27">
    <w:abstractNumId w:val="19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EC"/>
    <w:rsid w:val="000009D3"/>
    <w:rsid w:val="00002B35"/>
    <w:rsid w:val="000049D6"/>
    <w:rsid w:val="00004F35"/>
    <w:rsid w:val="00014753"/>
    <w:rsid w:val="00017C5C"/>
    <w:rsid w:val="00022ACE"/>
    <w:rsid w:val="000327B3"/>
    <w:rsid w:val="00042DFB"/>
    <w:rsid w:val="00047696"/>
    <w:rsid w:val="000527E8"/>
    <w:rsid w:val="000538CF"/>
    <w:rsid w:val="00055C4F"/>
    <w:rsid w:val="000604C4"/>
    <w:rsid w:val="0008520D"/>
    <w:rsid w:val="000926FA"/>
    <w:rsid w:val="00095338"/>
    <w:rsid w:val="000A0F55"/>
    <w:rsid w:val="000A7BF6"/>
    <w:rsid w:val="000B7881"/>
    <w:rsid w:val="000B790D"/>
    <w:rsid w:val="000C3219"/>
    <w:rsid w:val="000C4255"/>
    <w:rsid w:val="000C7BC1"/>
    <w:rsid w:val="000D0BA8"/>
    <w:rsid w:val="000D6CEA"/>
    <w:rsid w:val="000E544F"/>
    <w:rsid w:val="000F19A7"/>
    <w:rsid w:val="000F1ED3"/>
    <w:rsid w:val="000F2300"/>
    <w:rsid w:val="000F5D6E"/>
    <w:rsid w:val="000F6641"/>
    <w:rsid w:val="000F7923"/>
    <w:rsid w:val="001076AC"/>
    <w:rsid w:val="00113E7A"/>
    <w:rsid w:val="00124278"/>
    <w:rsid w:val="00125459"/>
    <w:rsid w:val="00135941"/>
    <w:rsid w:val="001443DC"/>
    <w:rsid w:val="00145B63"/>
    <w:rsid w:val="00146879"/>
    <w:rsid w:val="00156790"/>
    <w:rsid w:val="001651A8"/>
    <w:rsid w:val="00171E19"/>
    <w:rsid w:val="001809F2"/>
    <w:rsid w:val="00181BAD"/>
    <w:rsid w:val="001824A2"/>
    <w:rsid w:val="00186351"/>
    <w:rsid w:val="001B66B8"/>
    <w:rsid w:val="001D52AC"/>
    <w:rsid w:val="001D7245"/>
    <w:rsid w:val="001F02F6"/>
    <w:rsid w:val="001F3328"/>
    <w:rsid w:val="001F3AAA"/>
    <w:rsid w:val="001F5D4A"/>
    <w:rsid w:val="001F7466"/>
    <w:rsid w:val="00201CCF"/>
    <w:rsid w:val="00202448"/>
    <w:rsid w:val="002078BB"/>
    <w:rsid w:val="0021007F"/>
    <w:rsid w:val="00222777"/>
    <w:rsid w:val="00225EA9"/>
    <w:rsid w:val="00234072"/>
    <w:rsid w:val="00235163"/>
    <w:rsid w:val="00236941"/>
    <w:rsid w:val="0024020C"/>
    <w:rsid w:val="002505D3"/>
    <w:rsid w:val="002527CF"/>
    <w:rsid w:val="00274E2C"/>
    <w:rsid w:val="0027767A"/>
    <w:rsid w:val="0028092C"/>
    <w:rsid w:val="0028239A"/>
    <w:rsid w:val="00283864"/>
    <w:rsid w:val="002840B5"/>
    <w:rsid w:val="002909EC"/>
    <w:rsid w:val="00290DAB"/>
    <w:rsid w:val="002A77D6"/>
    <w:rsid w:val="002B2150"/>
    <w:rsid w:val="002C2E84"/>
    <w:rsid w:val="002D20A1"/>
    <w:rsid w:val="002D387B"/>
    <w:rsid w:val="002F0852"/>
    <w:rsid w:val="002F52FD"/>
    <w:rsid w:val="002F559B"/>
    <w:rsid w:val="00312865"/>
    <w:rsid w:val="00313569"/>
    <w:rsid w:val="003200BE"/>
    <w:rsid w:val="003209FE"/>
    <w:rsid w:val="003211C1"/>
    <w:rsid w:val="0032332D"/>
    <w:rsid w:val="003267F5"/>
    <w:rsid w:val="00335B03"/>
    <w:rsid w:val="003451FF"/>
    <w:rsid w:val="00360468"/>
    <w:rsid w:val="003666F2"/>
    <w:rsid w:val="00372159"/>
    <w:rsid w:val="003810C3"/>
    <w:rsid w:val="0038312C"/>
    <w:rsid w:val="003901A1"/>
    <w:rsid w:val="00390C5A"/>
    <w:rsid w:val="00393216"/>
    <w:rsid w:val="00396C83"/>
    <w:rsid w:val="003A6C05"/>
    <w:rsid w:val="003B37F8"/>
    <w:rsid w:val="003B6CD9"/>
    <w:rsid w:val="003B7EC3"/>
    <w:rsid w:val="003C259B"/>
    <w:rsid w:val="003C4A18"/>
    <w:rsid w:val="003C4F68"/>
    <w:rsid w:val="003D3CF0"/>
    <w:rsid w:val="003D4F9F"/>
    <w:rsid w:val="003E6E05"/>
    <w:rsid w:val="003E72C2"/>
    <w:rsid w:val="003F5E9E"/>
    <w:rsid w:val="003F6678"/>
    <w:rsid w:val="0041624E"/>
    <w:rsid w:val="00416A0B"/>
    <w:rsid w:val="00421863"/>
    <w:rsid w:val="004226B5"/>
    <w:rsid w:val="004427B1"/>
    <w:rsid w:val="00444FA2"/>
    <w:rsid w:val="00447F74"/>
    <w:rsid w:val="00457612"/>
    <w:rsid w:val="004617D4"/>
    <w:rsid w:val="00461DEF"/>
    <w:rsid w:val="00476F3E"/>
    <w:rsid w:val="0047703C"/>
    <w:rsid w:val="00483F74"/>
    <w:rsid w:val="00494000"/>
    <w:rsid w:val="004A7073"/>
    <w:rsid w:val="004C5111"/>
    <w:rsid w:val="004C5C64"/>
    <w:rsid w:val="004D0243"/>
    <w:rsid w:val="004D0C2E"/>
    <w:rsid w:val="004D269B"/>
    <w:rsid w:val="004D6453"/>
    <w:rsid w:val="004E489C"/>
    <w:rsid w:val="00507270"/>
    <w:rsid w:val="005074A7"/>
    <w:rsid w:val="005207D9"/>
    <w:rsid w:val="005429F9"/>
    <w:rsid w:val="005657EF"/>
    <w:rsid w:val="00565BBF"/>
    <w:rsid w:val="0056615E"/>
    <w:rsid w:val="00570B6C"/>
    <w:rsid w:val="00577468"/>
    <w:rsid w:val="00582692"/>
    <w:rsid w:val="005848F8"/>
    <w:rsid w:val="00587623"/>
    <w:rsid w:val="00591528"/>
    <w:rsid w:val="005960D5"/>
    <w:rsid w:val="005A3F6E"/>
    <w:rsid w:val="005B54FC"/>
    <w:rsid w:val="005B741A"/>
    <w:rsid w:val="005C2D0D"/>
    <w:rsid w:val="005C35FD"/>
    <w:rsid w:val="005C3A4C"/>
    <w:rsid w:val="005C7D3B"/>
    <w:rsid w:val="005D1CD9"/>
    <w:rsid w:val="005E63DD"/>
    <w:rsid w:val="005E69EF"/>
    <w:rsid w:val="005E7458"/>
    <w:rsid w:val="005F0458"/>
    <w:rsid w:val="005F698E"/>
    <w:rsid w:val="00630289"/>
    <w:rsid w:val="00632016"/>
    <w:rsid w:val="006358AE"/>
    <w:rsid w:val="00640F1E"/>
    <w:rsid w:val="0064566C"/>
    <w:rsid w:val="00647B14"/>
    <w:rsid w:val="006671C8"/>
    <w:rsid w:val="00674E6B"/>
    <w:rsid w:val="006776C3"/>
    <w:rsid w:val="006D1DA8"/>
    <w:rsid w:val="006D4750"/>
    <w:rsid w:val="006D7001"/>
    <w:rsid w:val="006E47BA"/>
    <w:rsid w:val="006F2294"/>
    <w:rsid w:val="006F3C98"/>
    <w:rsid w:val="00710C19"/>
    <w:rsid w:val="0071611C"/>
    <w:rsid w:val="00723469"/>
    <w:rsid w:val="00726F63"/>
    <w:rsid w:val="007301EC"/>
    <w:rsid w:val="00736708"/>
    <w:rsid w:val="0074295D"/>
    <w:rsid w:val="0077092D"/>
    <w:rsid w:val="00783C31"/>
    <w:rsid w:val="00784CF4"/>
    <w:rsid w:val="00792188"/>
    <w:rsid w:val="007A0C39"/>
    <w:rsid w:val="007A6EFF"/>
    <w:rsid w:val="007B06FB"/>
    <w:rsid w:val="007B183B"/>
    <w:rsid w:val="007B68B7"/>
    <w:rsid w:val="007C5A9E"/>
    <w:rsid w:val="007D532D"/>
    <w:rsid w:val="007E056E"/>
    <w:rsid w:val="007F0047"/>
    <w:rsid w:val="007F3279"/>
    <w:rsid w:val="008009B9"/>
    <w:rsid w:val="0080205F"/>
    <w:rsid w:val="00812ED2"/>
    <w:rsid w:val="00815056"/>
    <w:rsid w:val="008356E8"/>
    <w:rsid w:val="008450A5"/>
    <w:rsid w:val="00845AB0"/>
    <w:rsid w:val="00846B31"/>
    <w:rsid w:val="008609CD"/>
    <w:rsid w:val="00870FF2"/>
    <w:rsid w:val="00882832"/>
    <w:rsid w:val="00892ED9"/>
    <w:rsid w:val="00897237"/>
    <w:rsid w:val="008A6FD1"/>
    <w:rsid w:val="008A71CF"/>
    <w:rsid w:val="008E1DF2"/>
    <w:rsid w:val="008E7354"/>
    <w:rsid w:val="0090307D"/>
    <w:rsid w:val="009044FB"/>
    <w:rsid w:val="00954603"/>
    <w:rsid w:val="00956E46"/>
    <w:rsid w:val="00961CE3"/>
    <w:rsid w:val="00972CD3"/>
    <w:rsid w:val="00974762"/>
    <w:rsid w:val="00986143"/>
    <w:rsid w:val="0099341A"/>
    <w:rsid w:val="009A3079"/>
    <w:rsid w:val="009A4A28"/>
    <w:rsid w:val="009B1C80"/>
    <w:rsid w:val="009B314D"/>
    <w:rsid w:val="009D1327"/>
    <w:rsid w:val="009D5CB2"/>
    <w:rsid w:val="009E2A56"/>
    <w:rsid w:val="009E2FA1"/>
    <w:rsid w:val="009E3A5F"/>
    <w:rsid w:val="009F35C4"/>
    <w:rsid w:val="009F3A86"/>
    <w:rsid w:val="00A06FF3"/>
    <w:rsid w:val="00A16592"/>
    <w:rsid w:val="00A241A8"/>
    <w:rsid w:val="00A327EF"/>
    <w:rsid w:val="00A346CE"/>
    <w:rsid w:val="00A571D6"/>
    <w:rsid w:val="00A61FD8"/>
    <w:rsid w:val="00A7150F"/>
    <w:rsid w:val="00A71964"/>
    <w:rsid w:val="00A74E93"/>
    <w:rsid w:val="00A75145"/>
    <w:rsid w:val="00A77611"/>
    <w:rsid w:val="00A81D77"/>
    <w:rsid w:val="00A831DC"/>
    <w:rsid w:val="00A96666"/>
    <w:rsid w:val="00AA2FBD"/>
    <w:rsid w:val="00AA40AE"/>
    <w:rsid w:val="00AB37CF"/>
    <w:rsid w:val="00AB56F7"/>
    <w:rsid w:val="00AB6963"/>
    <w:rsid w:val="00AD78F4"/>
    <w:rsid w:val="00AE0010"/>
    <w:rsid w:val="00AE423C"/>
    <w:rsid w:val="00AE5EC9"/>
    <w:rsid w:val="00AF0DC0"/>
    <w:rsid w:val="00B047E6"/>
    <w:rsid w:val="00B1187A"/>
    <w:rsid w:val="00B14510"/>
    <w:rsid w:val="00B15458"/>
    <w:rsid w:val="00B24815"/>
    <w:rsid w:val="00B47BD6"/>
    <w:rsid w:val="00B50AEB"/>
    <w:rsid w:val="00B5417B"/>
    <w:rsid w:val="00B6193E"/>
    <w:rsid w:val="00B6524F"/>
    <w:rsid w:val="00B66055"/>
    <w:rsid w:val="00B67B4D"/>
    <w:rsid w:val="00B75440"/>
    <w:rsid w:val="00B7759A"/>
    <w:rsid w:val="00B950CA"/>
    <w:rsid w:val="00BB3C56"/>
    <w:rsid w:val="00BC6750"/>
    <w:rsid w:val="00BD342D"/>
    <w:rsid w:val="00BD6EE3"/>
    <w:rsid w:val="00BE17DD"/>
    <w:rsid w:val="00BE5D4A"/>
    <w:rsid w:val="00BF177C"/>
    <w:rsid w:val="00BF43F2"/>
    <w:rsid w:val="00C000E6"/>
    <w:rsid w:val="00C30D97"/>
    <w:rsid w:val="00C35A13"/>
    <w:rsid w:val="00C401D7"/>
    <w:rsid w:val="00C42BED"/>
    <w:rsid w:val="00C435A3"/>
    <w:rsid w:val="00C4688A"/>
    <w:rsid w:val="00C506A4"/>
    <w:rsid w:val="00C543C7"/>
    <w:rsid w:val="00C55F7A"/>
    <w:rsid w:val="00C632B2"/>
    <w:rsid w:val="00C678C6"/>
    <w:rsid w:val="00C805D1"/>
    <w:rsid w:val="00C8339F"/>
    <w:rsid w:val="00C83EB6"/>
    <w:rsid w:val="00C855F9"/>
    <w:rsid w:val="00C90553"/>
    <w:rsid w:val="00C93B42"/>
    <w:rsid w:val="00C9437F"/>
    <w:rsid w:val="00C9534D"/>
    <w:rsid w:val="00CA39B4"/>
    <w:rsid w:val="00CA6001"/>
    <w:rsid w:val="00CB09C5"/>
    <w:rsid w:val="00CB656F"/>
    <w:rsid w:val="00CC4529"/>
    <w:rsid w:val="00CE2C64"/>
    <w:rsid w:val="00CF0623"/>
    <w:rsid w:val="00CF6E1B"/>
    <w:rsid w:val="00D078E7"/>
    <w:rsid w:val="00D10A04"/>
    <w:rsid w:val="00D2090D"/>
    <w:rsid w:val="00D27438"/>
    <w:rsid w:val="00D40827"/>
    <w:rsid w:val="00D41FDC"/>
    <w:rsid w:val="00D53585"/>
    <w:rsid w:val="00D67FF4"/>
    <w:rsid w:val="00D7608F"/>
    <w:rsid w:val="00D81A0C"/>
    <w:rsid w:val="00D87E96"/>
    <w:rsid w:val="00D9738C"/>
    <w:rsid w:val="00DA6770"/>
    <w:rsid w:val="00DB4C45"/>
    <w:rsid w:val="00DB52C5"/>
    <w:rsid w:val="00DC5A01"/>
    <w:rsid w:val="00DD4347"/>
    <w:rsid w:val="00DD4D5D"/>
    <w:rsid w:val="00DD6673"/>
    <w:rsid w:val="00DF4331"/>
    <w:rsid w:val="00DF6C53"/>
    <w:rsid w:val="00DF70CE"/>
    <w:rsid w:val="00E0526E"/>
    <w:rsid w:val="00E106F7"/>
    <w:rsid w:val="00E23194"/>
    <w:rsid w:val="00E36338"/>
    <w:rsid w:val="00E47178"/>
    <w:rsid w:val="00E50177"/>
    <w:rsid w:val="00E529E5"/>
    <w:rsid w:val="00E54AD5"/>
    <w:rsid w:val="00E55541"/>
    <w:rsid w:val="00E64211"/>
    <w:rsid w:val="00E71B29"/>
    <w:rsid w:val="00E817B7"/>
    <w:rsid w:val="00E92BCD"/>
    <w:rsid w:val="00EA21AB"/>
    <w:rsid w:val="00EA79DE"/>
    <w:rsid w:val="00EB1E09"/>
    <w:rsid w:val="00EB4158"/>
    <w:rsid w:val="00ED0007"/>
    <w:rsid w:val="00ED248F"/>
    <w:rsid w:val="00ED4D5A"/>
    <w:rsid w:val="00ED5472"/>
    <w:rsid w:val="00ED648F"/>
    <w:rsid w:val="00EE343C"/>
    <w:rsid w:val="00EF34D7"/>
    <w:rsid w:val="00F02F2E"/>
    <w:rsid w:val="00F044B9"/>
    <w:rsid w:val="00F06767"/>
    <w:rsid w:val="00F16AD1"/>
    <w:rsid w:val="00F3749B"/>
    <w:rsid w:val="00F47294"/>
    <w:rsid w:val="00F6694F"/>
    <w:rsid w:val="00F672C0"/>
    <w:rsid w:val="00F719E5"/>
    <w:rsid w:val="00F80E10"/>
    <w:rsid w:val="00FA3274"/>
    <w:rsid w:val="00FA63BD"/>
    <w:rsid w:val="00FB0150"/>
    <w:rsid w:val="00FB04A6"/>
    <w:rsid w:val="00FB1660"/>
    <w:rsid w:val="00FB611A"/>
    <w:rsid w:val="00FC020B"/>
    <w:rsid w:val="00FC5583"/>
    <w:rsid w:val="00FE062B"/>
    <w:rsid w:val="00FE4BB1"/>
    <w:rsid w:val="00FF0ED0"/>
    <w:rsid w:val="00FF17BA"/>
    <w:rsid w:val="00FF317E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464DE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paragraph" w:styleId="3">
    <w:name w:val="Body Text 3"/>
    <w:basedOn w:val="a"/>
    <w:link w:val="30"/>
    <w:rsid w:val="009044F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044FB"/>
    <w:rPr>
      <w:rFonts w:ascii="Times New Roman" w:hAnsi="Times New Roman"/>
      <w:sz w:val="16"/>
      <w:szCs w:val="16"/>
    </w:rPr>
  </w:style>
  <w:style w:type="paragraph" w:customStyle="1" w:styleId="ConsPlusNormal">
    <w:name w:val="ConsPlusNormal"/>
    <w:rsid w:val="009044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semiHidden/>
    <w:unhideWhenUsed/>
    <w:rsid w:val="00C468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468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4688A"/>
    <w:rPr>
      <w:rFonts w:ascii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468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4688A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paragraph" w:styleId="3">
    <w:name w:val="Body Text 3"/>
    <w:basedOn w:val="a"/>
    <w:link w:val="30"/>
    <w:rsid w:val="009044F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044FB"/>
    <w:rPr>
      <w:rFonts w:ascii="Times New Roman" w:hAnsi="Times New Roman"/>
      <w:sz w:val="16"/>
      <w:szCs w:val="16"/>
    </w:rPr>
  </w:style>
  <w:style w:type="paragraph" w:customStyle="1" w:styleId="ConsPlusNormal">
    <w:name w:val="ConsPlusNormal"/>
    <w:rsid w:val="009044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semiHidden/>
    <w:unhideWhenUsed/>
    <w:rsid w:val="00C468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468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4688A"/>
    <w:rPr>
      <w:rFonts w:ascii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468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4688A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2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35ED6-351F-4851-9B68-F1B69270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для работников закрытого акционерного общества</vt:lpstr>
    </vt:vector>
  </TitlesOfParts>
  <Company>SPecialiST RePack</Company>
  <LinksUpToDate>false</LinksUpToDate>
  <CharactersWithSpaces>14321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для работников закрытого акционерного общества</dc:title>
  <dc:creator>Liana N. Morozova</dc:creator>
  <cp:lastModifiedBy>hunter</cp:lastModifiedBy>
  <cp:revision>2</cp:revision>
  <cp:lastPrinted>2023-02-10T08:58:00Z</cp:lastPrinted>
  <dcterms:created xsi:type="dcterms:W3CDTF">2023-05-15T19:24:00Z</dcterms:created>
  <dcterms:modified xsi:type="dcterms:W3CDTF">2023-05-15T19:24:00Z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